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917"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016B8E" w:rsidRPr="007333B1" w14:paraId="64CF3045" w14:textId="77777777" w:rsidTr="00016B8E">
        <w:trPr>
          <w:trHeight w:val="432"/>
        </w:trPr>
        <w:tc>
          <w:tcPr>
            <w:tcW w:w="2700" w:type="dxa"/>
            <w:tcBorders>
              <w:bottom w:val="single" w:sz="4" w:space="0" w:color="auto"/>
            </w:tcBorders>
            <w:vAlign w:val="bottom"/>
          </w:tcPr>
          <w:p w14:paraId="5A4A05D9" w14:textId="77777777" w:rsidR="00016B8E" w:rsidRPr="00C4533A" w:rsidRDefault="00016B8E" w:rsidP="00016B8E">
            <w:pPr>
              <w:rPr>
                <w:rFonts w:ascii="Arial" w:hAnsi="Arial" w:cs="Arial"/>
                <w:b/>
                <w:bCs/>
                <w:snapToGrid w:val="0"/>
                <w:kern w:val="0"/>
                <w:lang w:val="es-ES_tradnl"/>
              </w:rPr>
            </w:pPr>
            <w:r w:rsidRPr="00C4533A">
              <w:rPr>
                <w:rFonts w:ascii="Arial" w:hAnsi="Arial" w:cs="Arial"/>
                <w:b/>
                <w:bCs/>
                <w:snapToGrid w:val="0"/>
                <w:lang w:val="es-ES_tradnl"/>
              </w:rPr>
              <w:fldChar w:fldCharType="begin">
                <w:ffData>
                  <w:name w:val="Text7"/>
                  <w:enabled/>
                  <w:calcOnExit w:val="0"/>
                  <w:textInput/>
                </w:ffData>
              </w:fldChar>
            </w:r>
            <w:r w:rsidRPr="00C4533A">
              <w:rPr>
                <w:rFonts w:ascii="Arial" w:hAnsi="Arial" w:cs="Arial"/>
                <w:b/>
                <w:bCs/>
                <w:snapToGrid w:val="0"/>
                <w:lang w:val="es-ES_tradnl"/>
              </w:rPr>
              <w:instrText xml:space="preserve"> FORMTEXT </w:instrText>
            </w:r>
            <w:r w:rsidRPr="00C4533A">
              <w:rPr>
                <w:rFonts w:ascii="Arial" w:hAnsi="Arial" w:cs="Arial"/>
                <w:b/>
                <w:bCs/>
                <w:snapToGrid w:val="0"/>
                <w:lang w:val="es-ES_tradnl"/>
              </w:rPr>
            </w:r>
            <w:r w:rsidRPr="00C4533A">
              <w:rPr>
                <w:rFonts w:ascii="Arial" w:hAnsi="Arial" w:cs="Arial"/>
                <w:b/>
                <w:bCs/>
                <w:snapToGrid w:val="0"/>
                <w:lang w:val="es-ES_tradnl"/>
              </w:rPr>
              <w:fldChar w:fldCharType="separate"/>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fldChar w:fldCharType="end"/>
            </w:r>
          </w:p>
        </w:tc>
      </w:tr>
    </w:tbl>
    <w:p w14:paraId="3974735A" w14:textId="2A85BF2C" w:rsidR="004A4817" w:rsidRPr="00C4533A" w:rsidRDefault="001B2303" w:rsidP="00016B8E">
      <w:pPr>
        <w:ind w:left="3780"/>
        <w:rPr>
          <w:rFonts w:ascii="Arial" w:hAnsi="Arial" w:cs="Arial"/>
          <w:b/>
          <w:bCs/>
          <w:snapToGrid w:val="0"/>
          <w:sz w:val="22"/>
          <w:szCs w:val="22"/>
          <w:lang w:val="es-ES_tradnl"/>
        </w:rPr>
      </w:pPr>
      <w:r w:rsidRPr="00C4533A">
        <w:rPr>
          <w:rFonts w:ascii="Arial" w:hAnsi="Arial" w:cs="Arial"/>
          <w:b/>
          <w:bCs/>
          <w:noProof/>
          <w:snapToGrid w:val="0"/>
          <w:color w:val="2B579A"/>
          <w:sz w:val="32"/>
          <w:szCs w:val="32"/>
          <w:shd w:val="clear" w:color="auto" w:fill="E6E6E6"/>
          <w:lang w:val="es-ES_tradnl"/>
        </w:rPr>
        <mc:AlternateContent>
          <mc:Choice Requires="wps">
            <w:drawing>
              <wp:anchor distT="45720" distB="45720" distL="114300" distR="114300" simplePos="0" relativeHeight="251658240" behindDoc="1" locked="0" layoutInCell="1" allowOverlap="1" wp14:anchorId="02227F95" wp14:editId="49AAC7A6">
                <wp:simplePos x="0" y="0"/>
                <wp:positionH relativeFrom="margin">
                  <wp:posOffset>-270510</wp:posOffset>
                </wp:positionH>
                <wp:positionV relativeFrom="page">
                  <wp:posOffset>80010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5E780058" w14:textId="77777777" w:rsidR="001B2303" w:rsidRPr="00C4533A" w:rsidRDefault="001B2303" w:rsidP="00172139">
                            <w:pPr>
                              <w:ind w:leftChars="-50" w:left="-100" w:rightChars="-50" w:right="-100"/>
                              <w:jc w:val="center"/>
                              <w:rPr>
                                <w:rFonts w:ascii="Arial" w:hAnsi="Arial" w:cs="Arial"/>
                                <w:b/>
                                <w:bCs/>
                                <w:sz w:val="22"/>
                                <w:szCs w:val="22"/>
                                <w:lang w:val="es-GT"/>
                              </w:rPr>
                            </w:pPr>
                            <w:r w:rsidRPr="00172139">
                              <w:rPr>
                                <w:rFonts w:ascii="Arial" w:hAnsi="Arial" w:cs="Arial"/>
                                <w:b/>
                                <w:bCs/>
                                <w:sz w:val="22"/>
                                <w:szCs w:val="22"/>
                                <w:lang w:val="es-US"/>
                              </w:rPr>
                              <w:t>AVISO: ESTE DOCUMENTO CONTIENE DATOS CONFIDENCIALES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27F95" id="_x0000_t202" coordsize="21600,21600" o:spt="202" path="m,l,21600r21600,l21600,xe">
                <v:stroke joinstyle="miter"/>
                <v:path gradientshapeok="t" o:connecttype="rect"/>
              </v:shapetype>
              <v:shape id="Text Box 13" o:spid="_x0000_s1026" type="#_x0000_t202" style="position:absolute;left:0;text-align:left;margin-left:-21.3pt;margin-top:6.3pt;width:145.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" strokeweight="1.5pt">
                <v:textbox>
                  <w:txbxContent>
                    <w:p w14:paraId="5E780058" w14:textId="77777777" w:rsidR="001B2303" w:rsidRPr="00C4533A" w:rsidRDefault="001B2303" w:rsidP="00172139">
                      <w:pPr>
                        <w:ind w:leftChars="-50" w:left="-100" w:rightChars="-50" w:right="-100"/>
                        <w:jc w:val="center"/>
                        <w:rPr>
                          <w:rFonts w:ascii="Arial" w:hAnsi="Arial" w:cs="Arial"/>
                          <w:b/>
                          <w:bCs/>
                          <w:sz w:val="22"/>
                          <w:szCs w:val="22"/>
                          <w:lang w:val="es-GT"/>
                        </w:rPr>
                      </w:pPr>
                      <w:r w:rsidRPr="00172139">
                        <w:rPr>
                          <w:rFonts w:ascii="Arial" w:hAnsi="Arial" w:cs="Arial"/>
                          <w:b/>
                          <w:bCs/>
                          <w:sz w:val="22"/>
                          <w:szCs w:val="22"/>
                          <w:lang w:val="es-US"/>
                        </w:rPr>
                        <w:t>AVISO: ESTE DOCUMENTO CONTIENE DATOS CONFIDENCIALES</w:t>
                      </w:r>
                    </w:p>
                  </w:txbxContent>
                </v:textbox>
                <w10:wrap anchorx="margin" anchory="page"/>
              </v:shape>
            </w:pict>
          </mc:Fallback>
        </mc:AlternateContent>
      </w:r>
      <w:proofErr w:type="gramStart"/>
      <w:r w:rsidRPr="00C4533A">
        <w:rPr>
          <w:rFonts w:ascii="Arial" w:hAnsi="Arial" w:cs="Arial"/>
          <w:b/>
          <w:bCs/>
          <w:snapToGrid w:val="0"/>
          <w:sz w:val="22"/>
          <w:szCs w:val="22"/>
          <w:lang w:val="es-ES_tradnl"/>
        </w:rPr>
        <w:t xml:space="preserve">CAUSA </w:t>
      </w:r>
      <w:r w:rsidR="00B4691D" w:rsidRPr="00B4691D">
        <w:rPr>
          <w:rFonts w:ascii="Arial" w:hAnsi="Arial" w:cs="Arial"/>
          <w:b/>
          <w:bCs/>
          <w:snapToGrid w:val="0"/>
          <w:sz w:val="22"/>
          <w:szCs w:val="22"/>
          <w:lang w:val="es-ES_tradnl"/>
        </w:rPr>
        <w:t>N.º</w:t>
      </w:r>
      <w:proofErr w:type="gramEnd"/>
    </w:p>
    <w:p w14:paraId="0DFC1A01" w14:textId="5B5DD2FF" w:rsidR="00A630F3" w:rsidRPr="00C4533A" w:rsidRDefault="00A630F3" w:rsidP="00937A1C">
      <w:pPr>
        <w:rPr>
          <w:rFonts w:ascii="Arial" w:hAnsi="Arial" w:cs="Arial"/>
          <w:snapToGrid w:val="0"/>
          <w:sz w:val="22"/>
          <w:szCs w:val="22"/>
          <w:lang w:val="es-ES_tradnl"/>
        </w:rPr>
      </w:pPr>
    </w:p>
    <w:p w14:paraId="1B7E4CBE" w14:textId="77777777" w:rsidR="00A630F3" w:rsidRPr="00C4533A" w:rsidRDefault="00A630F3" w:rsidP="00A630F3">
      <w:pPr>
        <w:rPr>
          <w:rFonts w:ascii="Arial" w:hAnsi="Arial" w:cs="Arial"/>
          <w:snapToGrid w:val="0"/>
          <w:sz w:val="22"/>
          <w:szCs w:val="22"/>
          <w:lang w:val="es-ES_tradn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76"/>
        <w:gridCol w:w="909"/>
        <w:gridCol w:w="775"/>
        <w:gridCol w:w="219"/>
        <w:gridCol w:w="2693"/>
        <w:gridCol w:w="103"/>
        <w:gridCol w:w="1341"/>
      </w:tblGrid>
      <w:tr w:rsidR="00077BFB" w:rsidRPr="007333B1" w14:paraId="706746D1" w14:textId="77777777" w:rsidTr="00941B46">
        <w:trPr>
          <w:trHeight w:val="288"/>
        </w:trPr>
        <w:tc>
          <w:tcPr>
            <w:tcW w:w="4184" w:type="dxa"/>
            <w:tcBorders>
              <w:bottom w:val="single" w:sz="4" w:space="0" w:color="auto"/>
            </w:tcBorders>
            <w:vAlign w:val="bottom"/>
          </w:tcPr>
          <w:bookmarkStart w:id="0" w:name="_Hlk164865648"/>
          <w:p w14:paraId="4B3934CD"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fldChar w:fldCharType="begin">
                <w:ffData>
                  <w:name w:val="Text3"/>
                  <w:enabled/>
                  <w:calcOnExit w:val="0"/>
                  <w:textInput/>
                </w:ffData>
              </w:fldChar>
            </w:r>
            <w:r w:rsidRPr="00C4533A">
              <w:rPr>
                <w:rFonts w:ascii="Arial" w:hAnsi="Arial" w:cs="Arial"/>
                <w:b/>
                <w:bCs/>
                <w:snapToGrid w:val="0"/>
                <w:lang w:val="es-ES_tradnl"/>
              </w:rPr>
              <w:instrText xml:space="preserve"> FORMTEXT </w:instrText>
            </w:r>
            <w:r w:rsidRPr="00C4533A">
              <w:rPr>
                <w:rFonts w:ascii="Arial" w:hAnsi="Arial" w:cs="Arial"/>
                <w:b/>
                <w:bCs/>
                <w:snapToGrid w:val="0"/>
                <w:lang w:val="es-ES_tradnl"/>
              </w:rPr>
            </w:r>
            <w:r w:rsidRPr="00C4533A">
              <w:rPr>
                <w:rFonts w:ascii="Arial" w:hAnsi="Arial" w:cs="Arial"/>
                <w:b/>
                <w:bCs/>
                <w:snapToGrid w:val="0"/>
                <w:lang w:val="es-ES_tradnl"/>
              </w:rPr>
              <w:fldChar w:fldCharType="separate"/>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fldChar w:fldCharType="end"/>
            </w:r>
          </w:p>
        </w:tc>
        <w:tc>
          <w:tcPr>
            <w:tcW w:w="576" w:type="dxa"/>
            <w:vAlign w:val="bottom"/>
          </w:tcPr>
          <w:p w14:paraId="6CAB72A3" w14:textId="77777777" w:rsidR="00077BFB" w:rsidRPr="00C4533A" w:rsidRDefault="00077BFB">
            <w:pPr>
              <w:jc w:val="center"/>
              <w:rPr>
                <w:rFonts w:ascii="Arial" w:hAnsi="Arial" w:cs="Arial"/>
                <w:b/>
                <w:bCs/>
                <w:snapToGrid w:val="0"/>
                <w:kern w:val="0"/>
                <w:lang w:val="es-ES_tradnl"/>
              </w:rPr>
            </w:pPr>
            <w:r w:rsidRPr="00C4533A">
              <w:rPr>
                <w:rFonts w:ascii="Arial" w:hAnsi="Arial" w:cs="Arial"/>
                <w:b/>
                <w:bCs/>
                <w:snapToGrid w:val="0"/>
                <w:lang w:val="es-ES_tradnl"/>
              </w:rPr>
              <w:t>§</w:t>
            </w:r>
          </w:p>
        </w:tc>
        <w:tc>
          <w:tcPr>
            <w:tcW w:w="909" w:type="dxa"/>
            <w:vAlign w:val="bottom"/>
          </w:tcPr>
          <w:p w14:paraId="0859D313"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t>EN EL</w:t>
            </w:r>
          </w:p>
        </w:tc>
        <w:tc>
          <w:tcPr>
            <w:tcW w:w="3790" w:type="dxa"/>
            <w:gridSpan w:val="4"/>
            <w:tcBorders>
              <w:bottom w:val="single" w:sz="4" w:space="0" w:color="000000"/>
            </w:tcBorders>
            <w:vAlign w:val="bottom"/>
          </w:tcPr>
          <w:p w14:paraId="79033D1E"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fldChar w:fldCharType="begin">
                <w:ffData>
                  <w:name w:val="Text4"/>
                  <w:enabled/>
                  <w:calcOnExit w:val="0"/>
                  <w:textInput/>
                </w:ffData>
              </w:fldChar>
            </w:r>
            <w:r w:rsidRPr="00C4533A">
              <w:rPr>
                <w:rFonts w:ascii="Arial" w:hAnsi="Arial" w:cs="Arial"/>
                <w:b/>
                <w:bCs/>
                <w:snapToGrid w:val="0"/>
                <w:lang w:val="es-ES_tradnl"/>
              </w:rPr>
              <w:instrText xml:space="preserve"> FORMTEXT </w:instrText>
            </w:r>
            <w:r w:rsidRPr="00C4533A">
              <w:rPr>
                <w:rFonts w:ascii="Arial" w:hAnsi="Arial" w:cs="Arial"/>
                <w:b/>
                <w:bCs/>
                <w:snapToGrid w:val="0"/>
                <w:lang w:val="es-ES_tradnl"/>
              </w:rPr>
            </w:r>
            <w:r w:rsidRPr="00C4533A">
              <w:rPr>
                <w:rFonts w:ascii="Arial" w:hAnsi="Arial" w:cs="Arial"/>
                <w:b/>
                <w:bCs/>
                <w:snapToGrid w:val="0"/>
                <w:lang w:val="es-ES_tradnl"/>
              </w:rPr>
              <w:fldChar w:fldCharType="separate"/>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fldChar w:fldCharType="end"/>
            </w:r>
          </w:p>
        </w:tc>
        <w:tc>
          <w:tcPr>
            <w:tcW w:w="1341" w:type="dxa"/>
            <w:vAlign w:val="bottom"/>
          </w:tcPr>
          <w:p w14:paraId="0C4C911A"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t>TRIBUNAL</w:t>
            </w:r>
          </w:p>
        </w:tc>
      </w:tr>
      <w:tr w:rsidR="00077BFB" w:rsidRPr="007333B1" w14:paraId="221CC3C6" w14:textId="77777777" w:rsidTr="00172139">
        <w:trPr>
          <w:trHeight w:val="288"/>
        </w:trPr>
        <w:tc>
          <w:tcPr>
            <w:tcW w:w="4184" w:type="dxa"/>
            <w:tcBorders>
              <w:top w:val="single" w:sz="4" w:space="0" w:color="auto"/>
            </w:tcBorders>
            <w:vAlign w:val="center"/>
          </w:tcPr>
          <w:p w14:paraId="4514BEDB" w14:textId="77777777" w:rsidR="00077BFB" w:rsidRPr="00C4533A" w:rsidRDefault="00077BFB">
            <w:pPr>
              <w:rPr>
                <w:rFonts w:ascii="Arial" w:hAnsi="Arial" w:cs="Arial"/>
                <w:b/>
                <w:bCs/>
                <w:snapToGrid w:val="0"/>
                <w:kern w:val="0"/>
                <w:lang w:val="es-ES_tradnl"/>
              </w:rPr>
            </w:pPr>
          </w:p>
        </w:tc>
        <w:tc>
          <w:tcPr>
            <w:tcW w:w="576" w:type="dxa"/>
            <w:vAlign w:val="center"/>
          </w:tcPr>
          <w:p w14:paraId="47EAA602" w14:textId="77777777" w:rsidR="00077BFB" w:rsidRPr="00C4533A" w:rsidRDefault="00077BFB">
            <w:pPr>
              <w:jc w:val="center"/>
              <w:rPr>
                <w:rFonts w:ascii="Arial" w:hAnsi="Arial" w:cs="Arial"/>
                <w:b/>
                <w:bCs/>
                <w:snapToGrid w:val="0"/>
                <w:kern w:val="0"/>
                <w:lang w:val="es-ES_tradnl"/>
              </w:rPr>
            </w:pPr>
            <w:r w:rsidRPr="00C4533A">
              <w:rPr>
                <w:rFonts w:ascii="Arial" w:hAnsi="Arial" w:cs="Arial"/>
                <w:b/>
                <w:bCs/>
                <w:snapToGrid w:val="0"/>
                <w:lang w:val="es-ES_tradnl"/>
              </w:rPr>
              <w:t>§</w:t>
            </w:r>
          </w:p>
        </w:tc>
        <w:tc>
          <w:tcPr>
            <w:tcW w:w="1684" w:type="dxa"/>
            <w:gridSpan w:val="2"/>
            <w:vAlign w:val="center"/>
          </w:tcPr>
          <w:p w14:paraId="0FEF7B63" w14:textId="77777777" w:rsidR="00077BFB" w:rsidRPr="00C4533A" w:rsidRDefault="00077BFB">
            <w:pPr>
              <w:rPr>
                <w:rFonts w:ascii="Arial" w:hAnsi="Arial" w:cs="Arial"/>
                <w:b/>
                <w:bCs/>
                <w:snapToGrid w:val="0"/>
                <w:kern w:val="0"/>
                <w:lang w:val="es-ES_tradnl"/>
              </w:rPr>
            </w:pPr>
          </w:p>
        </w:tc>
        <w:tc>
          <w:tcPr>
            <w:tcW w:w="4356" w:type="dxa"/>
            <w:gridSpan w:val="4"/>
            <w:tcBorders>
              <w:top w:val="single" w:sz="4" w:space="0" w:color="000000"/>
            </w:tcBorders>
            <w:vAlign w:val="center"/>
          </w:tcPr>
          <w:p w14:paraId="715D4494" w14:textId="77777777" w:rsidR="00077BFB" w:rsidRPr="00C4533A" w:rsidRDefault="00077BFB">
            <w:pPr>
              <w:rPr>
                <w:rFonts w:ascii="Arial" w:hAnsi="Arial" w:cs="Arial"/>
                <w:b/>
                <w:bCs/>
                <w:snapToGrid w:val="0"/>
                <w:kern w:val="0"/>
                <w:lang w:val="es-ES_tradnl"/>
              </w:rPr>
            </w:pPr>
          </w:p>
        </w:tc>
      </w:tr>
      <w:tr w:rsidR="00077BFB" w:rsidRPr="007333B1" w14:paraId="3D9FF44E" w14:textId="77777777" w:rsidTr="00172139">
        <w:trPr>
          <w:trHeight w:val="288"/>
        </w:trPr>
        <w:tc>
          <w:tcPr>
            <w:tcW w:w="4184" w:type="dxa"/>
            <w:vAlign w:val="center"/>
          </w:tcPr>
          <w:p w14:paraId="448F4CE2"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t>VS.</w:t>
            </w:r>
          </w:p>
        </w:tc>
        <w:tc>
          <w:tcPr>
            <w:tcW w:w="576" w:type="dxa"/>
            <w:vAlign w:val="center"/>
          </w:tcPr>
          <w:p w14:paraId="48855EA8" w14:textId="77777777" w:rsidR="00077BFB" w:rsidRPr="00C4533A" w:rsidRDefault="00077BFB">
            <w:pPr>
              <w:jc w:val="center"/>
              <w:rPr>
                <w:rFonts w:ascii="Arial" w:hAnsi="Arial" w:cs="Arial"/>
                <w:b/>
                <w:bCs/>
                <w:snapToGrid w:val="0"/>
                <w:kern w:val="0"/>
                <w:lang w:val="es-ES_tradnl"/>
              </w:rPr>
            </w:pPr>
            <w:r w:rsidRPr="00C4533A">
              <w:rPr>
                <w:rFonts w:ascii="Arial" w:hAnsi="Arial" w:cs="Arial"/>
                <w:b/>
                <w:bCs/>
                <w:snapToGrid w:val="0"/>
                <w:lang w:val="es-ES_tradnl"/>
              </w:rPr>
              <w:t>§</w:t>
            </w:r>
          </w:p>
        </w:tc>
        <w:tc>
          <w:tcPr>
            <w:tcW w:w="1684" w:type="dxa"/>
            <w:gridSpan w:val="2"/>
            <w:vAlign w:val="center"/>
          </w:tcPr>
          <w:p w14:paraId="3F8D23BB" w14:textId="77777777" w:rsidR="00077BFB" w:rsidRPr="00C4533A" w:rsidRDefault="00077BFB">
            <w:pPr>
              <w:rPr>
                <w:rFonts w:ascii="Arial" w:hAnsi="Arial" w:cs="Arial"/>
                <w:b/>
                <w:bCs/>
                <w:snapToGrid w:val="0"/>
                <w:kern w:val="0"/>
                <w:lang w:val="es-ES_tradnl"/>
              </w:rPr>
            </w:pPr>
          </w:p>
        </w:tc>
        <w:tc>
          <w:tcPr>
            <w:tcW w:w="4356" w:type="dxa"/>
            <w:gridSpan w:val="4"/>
            <w:vAlign w:val="center"/>
          </w:tcPr>
          <w:p w14:paraId="24A08877" w14:textId="77777777" w:rsidR="00077BFB" w:rsidRPr="00C4533A" w:rsidRDefault="00077BFB">
            <w:pPr>
              <w:rPr>
                <w:rFonts w:ascii="Arial" w:hAnsi="Arial" w:cs="Arial"/>
                <w:b/>
                <w:bCs/>
                <w:snapToGrid w:val="0"/>
                <w:kern w:val="0"/>
                <w:lang w:val="es-ES_tradnl"/>
              </w:rPr>
            </w:pPr>
          </w:p>
        </w:tc>
      </w:tr>
      <w:tr w:rsidR="00077BFB" w:rsidRPr="007333B1" w14:paraId="02654429" w14:textId="77777777" w:rsidTr="00172139">
        <w:trPr>
          <w:trHeight w:val="288"/>
        </w:trPr>
        <w:tc>
          <w:tcPr>
            <w:tcW w:w="4184" w:type="dxa"/>
            <w:vAlign w:val="center"/>
          </w:tcPr>
          <w:p w14:paraId="3C6C1B38" w14:textId="77777777" w:rsidR="00077BFB" w:rsidRPr="00C4533A" w:rsidRDefault="00077BFB">
            <w:pPr>
              <w:rPr>
                <w:rFonts w:ascii="Arial" w:hAnsi="Arial" w:cs="Arial"/>
                <w:b/>
                <w:bCs/>
                <w:snapToGrid w:val="0"/>
                <w:kern w:val="0"/>
                <w:lang w:val="es-ES_tradnl"/>
              </w:rPr>
            </w:pPr>
          </w:p>
        </w:tc>
        <w:tc>
          <w:tcPr>
            <w:tcW w:w="576" w:type="dxa"/>
            <w:vAlign w:val="center"/>
          </w:tcPr>
          <w:p w14:paraId="1A5D06BE" w14:textId="77777777" w:rsidR="00077BFB" w:rsidRPr="00C4533A" w:rsidRDefault="00077BFB">
            <w:pPr>
              <w:jc w:val="center"/>
              <w:rPr>
                <w:rFonts w:ascii="Arial" w:hAnsi="Arial" w:cs="Arial"/>
                <w:b/>
                <w:bCs/>
                <w:snapToGrid w:val="0"/>
                <w:kern w:val="0"/>
                <w:lang w:val="es-ES_tradnl"/>
              </w:rPr>
            </w:pPr>
            <w:r w:rsidRPr="00C4533A">
              <w:rPr>
                <w:rFonts w:ascii="Arial" w:hAnsi="Arial" w:cs="Arial"/>
                <w:b/>
                <w:bCs/>
                <w:snapToGrid w:val="0"/>
                <w:lang w:val="es-ES_tradnl"/>
              </w:rPr>
              <w:t>§</w:t>
            </w:r>
          </w:p>
        </w:tc>
        <w:tc>
          <w:tcPr>
            <w:tcW w:w="1684" w:type="dxa"/>
            <w:gridSpan w:val="2"/>
            <w:vAlign w:val="center"/>
          </w:tcPr>
          <w:p w14:paraId="7DD860DD" w14:textId="77777777" w:rsidR="00077BFB" w:rsidRPr="00C4533A" w:rsidRDefault="00077BFB">
            <w:pPr>
              <w:ind w:left="-285"/>
              <w:rPr>
                <w:rFonts w:ascii="Arial" w:hAnsi="Arial" w:cs="Arial"/>
                <w:b/>
                <w:bCs/>
                <w:snapToGrid w:val="0"/>
                <w:kern w:val="0"/>
                <w:lang w:val="es-ES_tradnl"/>
              </w:rPr>
            </w:pPr>
          </w:p>
        </w:tc>
        <w:tc>
          <w:tcPr>
            <w:tcW w:w="4356" w:type="dxa"/>
            <w:gridSpan w:val="4"/>
            <w:vAlign w:val="center"/>
          </w:tcPr>
          <w:p w14:paraId="7109072D" w14:textId="77777777" w:rsidR="00077BFB" w:rsidRPr="00C4533A" w:rsidRDefault="00077BFB">
            <w:pPr>
              <w:rPr>
                <w:rFonts w:ascii="Arial" w:hAnsi="Arial" w:cs="Arial"/>
                <w:b/>
                <w:bCs/>
                <w:snapToGrid w:val="0"/>
                <w:kern w:val="0"/>
                <w:lang w:val="es-ES_tradnl"/>
              </w:rPr>
            </w:pPr>
          </w:p>
        </w:tc>
      </w:tr>
      <w:tr w:rsidR="00077BFB" w:rsidRPr="007333B1" w14:paraId="67ED342E" w14:textId="77777777" w:rsidTr="00172139">
        <w:trPr>
          <w:trHeight w:val="288"/>
        </w:trPr>
        <w:tc>
          <w:tcPr>
            <w:tcW w:w="4184" w:type="dxa"/>
            <w:tcBorders>
              <w:bottom w:val="single" w:sz="4" w:space="0" w:color="auto"/>
            </w:tcBorders>
            <w:vAlign w:val="bottom"/>
          </w:tcPr>
          <w:p w14:paraId="01F48149"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fldChar w:fldCharType="begin">
                <w:ffData>
                  <w:name w:val="Text5"/>
                  <w:enabled/>
                  <w:calcOnExit w:val="0"/>
                  <w:textInput/>
                </w:ffData>
              </w:fldChar>
            </w:r>
            <w:r w:rsidRPr="00C4533A">
              <w:rPr>
                <w:rFonts w:ascii="Arial" w:hAnsi="Arial" w:cs="Arial"/>
                <w:b/>
                <w:bCs/>
                <w:snapToGrid w:val="0"/>
                <w:lang w:val="es-ES_tradnl"/>
              </w:rPr>
              <w:instrText xml:space="preserve"> FORMTEXT </w:instrText>
            </w:r>
            <w:r w:rsidRPr="00C4533A">
              <w:rPr>
                <w:rFonts w:ascii="Arial" w:hAnsi="Arial" w:cs="Arial"/>
                <w:b/>
                <w:bCs/>
                <w:snapToGrid w:val="0"/>
                <w:lang w:val="es-ES_tradnl"/>
              </w:rPr>
            </w:r>
            <w:r w:rsidRPr="00C4533A">
              <w:rPr>
                <w:rFonts w:ascii="Arial" w:hAnsi="Arial" w:cs="Arial"/>
                <w:b/>
                <w:bCs/>
                <w:snapToGrid w:val="0"/>
                <w:lang w:val="es-ES_tradnl"/>
              </w:rPr>
              <w:fldChar w:fldCharType="separate"/>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fldChar w:fldCharType="end"/>
            </w:r>
          </w:p>
        </w:tc>
        <w:tc>
          <w:tcPr>
            <w:tcW w:w="576" w:type="dxa"/>
            <w:vAlign w:val="bottom"/>
          </w:tcPr>
          <w:p w14:paraId="1C107D54" w14:textId="77777777" w:rsidR="00077BFB" w:rsidRPr="00C4533A" w:rsidRDefault="00077BFB">
            <w:pPr>
              <w:jc w:val="center"/>
              <w:rPr>
                <w:rFonts w:ascii="Arial" w:hAnsi="Arial" w:cs="Arial"/>
                <w:b/>
                <w:bCs/>
                <w:snapToGrid w:val="0"/>
                <w:kern w:val="0"/>
                <w:lang w:val="es-ES_tradnl"/>
              </w:rPr>
            </w:pPr>
            <w:r w:rsidRPr="00C4533A">
              <w:rPr>
                <w:rFonts w:ascii="Arial" w:hAnsi="Arial" w:cs="Arial"/>
                <w:b/>
                <w:bCs/>
                <w:snapToGrid w:val="0"/>
                <w:lang w:val="es-ES_tradnl"/>
              </w:rPr>
              <w:t>§</w:t>
            </w:r>
          </w:p>
        </w:tc>
        <w:tc>
          <w:tcPr>
            <w:tcW w:w="1903" w:type="dxa"/>
            <w:gridSpan w:val="3"/>
            <w:vAlign w:val="bottom"/>
          </w:tcPr>
          <w:p w14:paraId="3FA4C5A5"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t>DEL CONDADO</w:t>
            </w:r>
          </w:p>
        </w:tc>
        <w:tc>
          <w:tcPr>
            <w:tcW w:w="2693" w:type="dxa"/>
            <w:tcBorders>
              <w:bottom w:val="single" w:sz="4" w:space="0" w:color="000000"/>
            </w:tcBorders>
            <w:vAlign w:val="bottom"/>
          </w:tcPr>
          <w:p w14:paraId="2F3F1DBD"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fldChar w:fldCharType="begin">
                <w:ffData>
                  <w:name w:val="Text6"/>
                  <w:enabled/>
                  <w:calcOnExit w:val="0"/>
                  <w:textInput/>
                </w:ffData>
              </w:fldChar>
            </w:r>
            <w:r w:rsidRPr="00C4533A">
              <w:rPr>
                <w:rFonts w:ascii="Arial" w:hAnsi="Arial" w:cs="Arial"/>
                <w:b/>
                <w:bCs/>
                <w:snapToGrid w:val="0"/>
                <w:lang w:val="es-ES_tradnl"/>
              </w:rPr>
              <w:instrText xml:space="preserve"> FORMTEXT </w:instrText>
            </w:r>
            <w:r w:rsidRPr="00C4533A">
              <w:rPr>
                <w:rFonts w:ascii="Arial" w:hAnsi="Arial" w:cs="Arial"/>
                <w:b/>
                <w:bCs/>
                <w:snapToGrid w:val="0"/>
                <w:lang w:val="es-ES_tradnl"/>
              </w:rPr>
            </w:r>
            <w:r w:rsidRPr="00C4533A">
              <w:rPr>
                <w:rFonts w:ascii="Arial" w:hAnsi="Arial" w:cs="Arial"/>
                <w:b/>
                <w:bCs/>
                <w:snapToGrid w:val="0"/>
                <w:lang w:val="es-ES_tradnl"/>
              </w:rPr>
              <w:fldChar w:fldCharType="separate"/>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t> </w:t>
            </w:r>
            <w:r w:rsidRPr="00C4533A">
              <w:rPr>
                <w:rFonts w:ascii="Arial" w:hAnsi="Arial" w:cs="Arial"/>
                <w:b/>
                <w:bCs/>
                <w:snapToGrid w:val="0"/>
                <w:lang w:val="es-ES_tradnl"/>
              </w:rPr>
              <w:fldChar w:fldCharType="end"/>
            </w:r>
          </w:p>
        </w:tc>
        <w:tc>
          <w:tcPr>
            <w:tcW w:w="1444" w:type="dxa"/>
            <w:gridSpan w:val="2"/>
            <w:vAlign w:val="bottom"/>
          </w:tcPr>
          <w:p w14:paraId="2364AA7D" w14:textId="77777777" w:rsidR="00077BFB" w:rsidRPr="00C4533A" w:rsidRDefault="00077BFB">
            <w:pPr>
              <w:rPr>
                <w:rFonts w:ascii="Arial" w:hAnsi="Arial" w:cs="Arial"/>
                <w:b/>
                <w:bCs/>
                <w:snapToGrid w:val="0"/>
                <w:kern w:val="0"/>
                <w:lang w:val="es-ES_tradnl"/>
              </w:rPr>
            </w:pPr>
            <w:r w:rsidRPr="00C4533A">
              <w:rPr>
                <w:rFonts w:ascii="Arial" w:hAnsi="Arial" w:cs="Arial"/>
                <w:b/>
                <w:bCs/>
                <w:snapToGrid w:val="0"/>
                <w:lang w:val="es-ES_tradnl"/>
              </w:rPr>
              <w:t>, TEXAS</w:t>
            </w:r>
          </w:p>
        </w:tc>
      </w:tr>
      <w:bookmarkEnd w:id="0"/>
    </w:tbl>
    <w:p w14:paraId="21EC4CBD" w14:textId="77777777" w:rsidR="00A630F3" w:rsidRPr="00C4533A" w:rsidRDefault="00A630F3" w:rsidP="00A630F3">
      <w:pPr>
        <w:rPr>
          <w:rFonts w:ascii="Arial" w:hAnsi="Arial" w:cs="Arial"/>
          <w:b/>
          <w:bCs/>
          <w:snapToGrid w:val="0"/>
          <w:sz w:val="22"/>
          <w:szCs w:val="22"/>
          <w:lang w:val="es-ES_tradnl"/>
        </w:rPr>
      </w:pPr>
    </w:p>
    <w:p w14:paraId="0148C07C" w14:textId="686F1F7E" w:rsidR="00A630F3" w:rsidRPr="00C4533A" w:rsidRDefault="00A630F3" w:rsidP="00A630F3">
      <w:pPr>
        <w:jc w:val="center"/>
        <w:rPr>
          <w:rFonts w:ascii="Arial" w:hAnsi="Arial" w:cs="Arial"/>
          <w:b/>
          <w:bCs/>
          <w:snapToGrid w:val="0"/>
          <w:sz w:val="28"/>
          <w:szCs w:val="28"/>
          <w:lang w:val="es-ES_tradnl"/>
        </w:rPr>
      </w:pPr>
      <w:r w:rsidRPr="00C4533A">
        <w:rPr>
          <w:rFonts w:ascii="Arial" w:hAnsi="Arial" w:cs="Arial"/>
          <w:b/>
          <w:bCs/>
          <w:snapToGrid w:val="0"/>
          <w:sz w:val="28"/>
          <w:szCs w:val="28"/>
          <w:lang w:val="es-ES_tradnl"/>
        </w:rPr>
        <w:t>Orden temporal ex parte</w:t>
      </w:r>
    </w:p>
    <w:p w14:paraId="4CBFB5E8" w14:textId="4D1103DD" w:rsidR="00A630F3" w:rsidRPr="00C4533A" w:rsidRDefault="00A630F3" w:rsidP="00A630F3">
      <w:pPr>
        <w:pBdr>
          <w:bottom w:val="single" w:sz="12" w:space="1" w:color="auto"/>
        </w:pBdr>
        <w:jc w:val="both"/>
        <w:rPr>
          <w:rFonts w:ascii="Arial" w:hAnsi="Arial" w:cs="Arial"/>
          <w:snapToGrid w:val="0"/>
          <w:sz w:val="22"/>
          <w:szCs w:val="22"/>
          <w:lang w:val="es-ES_tradnl"/>
        </w:rPr>
      </w:pPr>
    </w:p>
    <w:p w14:paraId="71B275E5" w14:textId="77777777" w:rsidR="00A630F3" w:rsidRDefault="00A630F3" w:rsidP="00A630F3">
      <w:pPr>
        <w:jc w:val="both"/>
        <w:rPr>
          <w:rFonts w:ascii="Arial" w:hAnsi="Arial" w:cs="Arial"/>
          <w:snapToGrid w:val="0"/>
          <w:sz w:val="22"/>
          <w:szCs w:val="22"/>
          <w:lang w:val="es-ES_tradnl"/>
        </w:rPr>
      </w:pPr>
    </w:p>
    <w:p w14:paraId="2B6242E6" w14:textId="1B2CC57F" w:rsidR="00381ED2" w:rsidRPr="00F87927" w:rsidRDefault="00381ED2" w:rsidP="00381ED2">
      <w:pPr>
        <w:spacing w:line="360" w:lineRule="auto"/>
        <w:jc w:val="both"/>
        <w:rPr>
          <w:rFonts w:ascii="Arial" w:hAnsi="Arial" w:cs="Arial"/>
          <w:b/>
          <w:bCs/>
          <w:sz w:val="22"/>
          <w:szCs w:val="22"/>
          <w:lang w:val="es-ES"/>
        </w:rPr>
      </w:pPr>
      <w:r w:rsidRPr="00F87927">
        <w:rPr>
          <w:rFonts w:ascii="Arial" w:hAnsi="Arial" w:cs="Arial"/>
          <w:sz w:val="22"/>
          <w:szCs w:val="22"/>
          <w:lang w:val="es-ES"/>
        </w:rPr>
        <w:tab/>
      </w:r>
      <w:r w:rsidR="007F4F2A" w:rsidRPr="00F87927">
        <w:rPr>
          <w:rFonts w:ascii="Arial" w:hAnsi="Arial" w:cs="Arial"/>
          <w:b/>
          <w:bCs/>
          <w:sz w:val="22"/>
          <w:szCs w:val="22"/>
          <w:lang w:val="es-ES"/>
        </w:rPr>
        <w:t>Usted d</w:t>
      </w:r>
      <w:r w:rsidR="00FE1D3A" w:rsidRPr="00F87927">
        <w:rPr>
          <w:rFonts w:ascii="Arial" w:hAnsi="Arial" w:cs="Arial"/>
          <w:b/>
          <w:bCs/>
          <w:sz w:val="22"/>
          <w:szCs w:val="22"/>
          <w:lang w:val="es-ES"/>
        </w:rPr>
        <w:t xml:space="preserve">ebe ir al tribunal para una </w:t>
      </w:r>
      <w:r w:rsidR="007F4F2A" w:rsidRPr="00F87927">
        <w:rPr>
          <w:rFonts w:ascii="Arial" w:hAnsi="Arial" w:cs="Arial"/>
          <w:b/>
          <w:bCs/>
          <w:sz w:val="22"/>
          <w:szCs w:val="22"/>
          <w:lang w:val="es-ES"/>
        </w:rPr>
        <w:t>vista judicial en</w:t>
      </w:r>
      <w:r w:rsidRPr="00F87927">
        <w:rPr>
          <w:rFonts w:ascii="Arial" w:hAnsi="Arial" w:cs="Arial"/>
          <w:b/>
          <w:bCs/>
          <w:sz w:val="22"/>
          <w:szCs w:val="22"/>
          <w:lang w:val="es-ES"/>
        </w:rPr>
        <w:t xml:space="preserve">: </w:t>
      </w:r>
      <w:r w:rsidR="007F4F2A" w:rsidRPr="00F87927">
        <w:rPr>
          <w:rFonts w:ascii="Arial" w:hAnsi="Arial" w:cs="Arial"/>
          <w:sz w:val="22"/>
          <w:szCs w:val="22"/>
          <w:lang w:val="es-ES"/>
        </w:rPr>
        <w:t>Fecha</w:t>
      </w:r>
      <w:r w:rsidRPr="00F87927">
        <w:rPr>
          <w:rFonts w:ascii="Arial" w:hAnsi="Arial" w:cs="Arial"/>
          <w:sz w:val="22"/>
          <w:szCs w:val="22"/>
          <w:lang w:val="es-ES"/>
        </w:rPr>
        <w:t xml:space="preserve">: </w:t>
      </w:r>
      <w:r w:rsidRPr="00F87927">
        <w:rPr>
          <w:rFonts w:ascii="Arial" w:hAnsi="Arial" w:cs="Arial"/>
          <w:sz w:val="22"/>
          <w:szCs w:val="22"/>
        </w:rPr>
        <w:fldChar w:fldCharType="begin">
          <w:ffData>
            <w:name w:val=""/>
            <w:enabled/>
            <w:calcOnExit w:val="0"/>
            <w:textInput/>
          </w:ffData>
        </w:fldChar>
      </w:r>
      <w:r w:rsidRPr="00F87927">
        <w:rPr>
          <w:rFonts w:ascii="Arial" w:hAnsi="Arial" w:cs="Arial"/>
          <w:sz w:val="22"/>
          <w:szCs w:val="22"/>
          <w:lang w:val="es-ES"/>
        </w:rPr>
        <w:instrText xml:space="preserve"> FORMTEXT </w:instrText>
      </w:r>
      <w:r w:rsidRPr="00040007">
        <w:rPr>
          <w:rFonts w:ascii="Arial" w:hAnsi="Arial" w:cs="Arial"/>
          <w:sz w:val="22"/>
          <w:szCs w:val="22"/>
        </w:rPr>
      </w:r>
      <w:r w:rsidRPr="00F87927">
        <w:rPr>
          <w:rFonts w:ascii="Arial" w:hAnsi="Arial" w:cs="Arial"/>
          <w:sz w:val="22"/>
          <w:szCs w:val="22"/>
        </w:rPr>
        <w:fldChar w:fldCharType="separate"/>
      </w:r>
      <w:r w:rsidRPr="00F87927">
        <w:rPr>
          <w:rFonts w:ascii="Arial" w:hAnsi="Arial" w:cs="Arial"/>
          <w:noProof/>
          <w:sz w:val="22"/>
          <w:szCs w:val="22"/>
        </w:rPr>
        <w:t> </w:t>
      </w:r>
      <w:r w:rsidRPr="00F87927">
        <w:rPr>
          <w:rFonts w:ascii="Arial" w:hAnsi="Arial" w:cs="Arial"/>
          <w:noProof/>
          <w:sz w:val="22"/>
          <w:szCs w:val="22"/>
        </w:rPr>
        <w:t> </w:t>
      </w:r>
      <w:r w:rsidRPr="00F87927">
        <w:rPr>
          <w:rFonts w:ascii="Arial" w:hAnsi="Arial" w:cs="Arial"/>
          <w:noProof/>
          <w:sz w:val="22"/>
          <w:szCs w:val="22"/>
        </w:rPr>
        <w:t> </w:t>
      </w:r>
      <w:r w:rsidRPr="00F87927">
        <w:rPr>
          <w:rFonts w:ascii="Arial" w:hAnsi="Arial" w:cs="Arial"/>
          <w:noProof/>
          <w:sz w:val="22"/>
          <w:szCs w:val="22"/>
        </w:rPr>
        <w:t> </w:t>
      </w:r>
      <w:r w:rsidRPr="00F87927">
        <w:rPr>
          <w:rFonts w:ascii="Arial" w:hAnsi="Arial" w:cs="Arial"/>
          <w:noProof/>
          <w:sz w:val="22"/>
          <w:szCs w:val="22"/>
        </w:rPr>
        <w:t> </w:t>
      </w:r>
      <w:r w:rsidRPr="00F87927">
        <w:rPr>
          <w:rFonts w:ascii="Arial" w:hAnsi="Arial" w:cs="Arial"/>
          <w:sz w:val="22"/>
          <w:szCs w:val="22"/>
        </w:rPr>
        <w:fldChar w:fldCharType="end"/>
      </w:r>
      <w:r w:rsidRPr="00F87927">
        <w:rPr>
          <w:rFonts w:ascii="Arial" w:hAnsi="Arial" w:cs="Arial"/>
          <w:sz w:val="22"/>
          <w:szCs w:val="22"/>
          <w:lang w:val="es-ES"/>
        </w:rPr>
        <w:t xml:space="preserve"> </w:t>
      </w:r>
      <w:r w:rsidRPr="00F87927">
        <w:rPr>
          <w:rFonts w:ascii="Arial" w:hAnsi="Arial" w:cs="Arial"/>
          <w:sz w:val="22"/>
          <w:szCs w:val="22"/>
          <w:lang w:val="es-ES"/>
        </w:rPr>
        <w:tab/>
      </w:r>
      <w:r w:rsidR="007F4F2A" w:rsidRPr="00F87927">
        <w:rPr>
          <w:rFonts w:ascii="Arial" w:hAnsi="Arial" w:cs="Arial"/>
          <w:sz w:val="22"/>
          <w:szCs w:val="22"/>
          <w:lang w:val="es-ES"/>
        </w:rPr>
        <w:t>Hora</w:t>
      </w:r>
      <w:r w:rsidRPr="00F87927">
        <w:rPr>
          <w:rFonts w:ascii="Arial" w:hAnsi="Arial" w:cs="Arial"/>
          <w:sz w:val="22"/>
          <w:szCs w:val="22"/>
          <w:lang w:val="es-ES"/>
        </w:rPr>
        <w:t xml:space="preserve">:    </w:t>
      </w:r>
      <w:r w:rsidRPr="00F87927">
        <w:rPr>
          <w:rFonts w:ascii="Arial" w:hAnsi="Arial" w:cs="Arial"/>
          <w:sz w:val="22"/>
          <w:szCs w:val="22"/>
        </w:rPr>
        <w:fldChar w:fldCharType="begin">
          <w:ffData>
            <w:name w:val=""/>
            <w:enabled/>
            <w:calcOnExit w:val="0"/>
            <w:textInput/>
          </w:ffData>
        </w:fldChar>
      </w:r>
      <w:r w:rsidRPr="00F87927">
        <w:rPr>
          <w:rFonts w:ascii="Arial" w:hAnsi="Arial" w:cs="Arial"/>
          <w:sz w:val="22"/>
          <w:szCs w:val="22"/>
          <w:lang w:val="es-ES"/>
        </w:rPr>
        <w:instrText xml:space="preserve"> FORMTEXT </w:instrText>
      </w:r>
      <w:r w:rsidRPr="00040007">
        <w:rPr>
          <w:rFonts w:ascii="Arial" w:hAnsi="Arial" w:cs="Arial"/>
          <w:sz w:val="22"/>
          <w:szCs w:val="22"/>
        </w:rPr>
      </w:r>
      <w:r w:rsidRPr="00F87927">
        <w:rPr>
          <w:rFonts w:ascii="Arial" w:hAnsi="Arial" w:cs="Arial"/>
          <w:sz w:val="22"/>
          <w:szCs w:val="22"/>
        </w:rPr>
        <w:fldChar w:fldCharType="separate"/>
      </w:r>
      <w:r w:rsidRPr="00F87927">
        <w:rPr>
          <w:rFonts w:ascii="Arial" w:hAnsi="Arial" w:cs="Arial"/>
          <w:noProof/>
          <w:sz w:val="22"/>
          <w:szCs w:val="22"/>
        </w:rPr>
        <w:t> </w:t>
      </w:r>
      <w:r w:rsidRPr="00F87927">
        <w:rPr>
          <w:rFonts w:ascii="Arial" w:hAnsi="Arial" w:cs="Arial"/>
          <w:noProof/>
          <w:sz w:val="22"/>
          <w:szCs w:val="22"/>
        </w:rPr>
        <w:t> </w:t>
      </w:r>
      <w:r w:rsidRPr="00F87927">
        <w:rPr>
          <w:rFonts w:ascii="Arial" w:hAnsi="Arial" w:cs="Arial"/>
          <w:noProof/>
          <w:sz w:val="22"/>
          <w:szCs w:val="22"/>
        </w:rPr>
        <w:t> </w:t>
      </w:r>
      <w:r w:rsidRPr="00F87927">
        <w:rPr>
          <w:rFonts w:ascii="Arial" w:hAnsi="Arial" w:cs="Arial"/>
          <w:noProof/>
          <w:sz w:val="22"/>
          <w:szCs w:val="22"/>
        </w:rPr>
        <w:t> </w:t>
      </w:r>
      <w:r w:rsidRPr="00F87927">
        <w:rPr>
          <w:rFonts w:ascii="Arial" w:hAnsi="Arial" w:cs="Arial"/>
          <w:noProof/>
          <w:sz w:val="22"/>
          <w:szCs w:val="22"/>
        </w:rPr>
        <w:t> </w:t>
      </w:r>
      <w:r w:rsidRPr="00F87927">
        <w:rPr>
          <w:rFonts w:ascii="Arial" w:hAnsi="Arial" w:cs="Arial"/>
          <w:sz w:val="22"/>
          <w:szCs w:val="22"/>
        </w:rPr>
        <w:fldChar w:fldCharType="end"/>
      </w:r>
      <w:r w:rsidRPr="00F87927">
        <w:rPr>
          <w:rFonts w:ascii="Arial" w:hAnsi="Arial" w:cs="Arial"/>
          <w:b/>
          <w:bCs/>
          <w:sz w:val="22"/>
          <w:szCs w:val="22"/>
          <w:lang w:val="es-ES"/>
        </w:rPr>
        <w:t xml:space="preserve"> </w:t>
      </w:r>
    </w:p>
    <w:p w14:paraId="763842E6" w14:textId="544C1E19" w:rsidR="00381ED2" w:rsidRPr="00381ED2" w:rsidRDefault="00381ED2" w:rsidP="00381ED2">
      <w:pPr>
        <w:spacing w:line="360" w:lineRule="auto"/>
        <w:jc w:val="both"/>
        <w:rPr>
          <w:rFonts w:ascii="Arial" w:hAnsi="Arial" w:cs="Arial"/>
          <w:b/>
          <w:bCs/>
        </w:rPr>
      </w:pPr>
      <w:r w:rsidRPr="00F87927">
        <w:rPr>
          <w:rFonts w:ascii="Arial" w:hAnsi="Arial" w:cs="Arial"/>
          <w:b/>
          <w:bCs/>
          <w:lang w:val="es-ES"/>
        </w:rPr>
        <w:tab/>
      </w:r>
      <w:r w:rsidR="007313AF" w:rsidRPr="00F87927">
        <w:rPr>
          <w:rFonts w:ascii="Arial" w:hAnsi="Arial" w:cs="Arial"/>
          <w:b/>
          <w:bCs/>
        </w:rPr>
        <w:t>Direccción del tribunal</w:t>
      </w:r>
      <w:r w:rsidRPr="00F87927">
        <w:rPr>
          <w:rFonts w:ascii="Arial" w:hAnsi="Arial" w:cs="Arial"/>
          <w:b/>
          <w:bCs/>
        </w:rPr>
        <w:t xml:space="preserve">: </w:t>
      </w:r>
      <w:r w:rsidRPr="00F87927">
        <w:rPr>
          <w:rFonts w:ascii="Arial" w:hAnsi="Arial" w:cs="Arial"/>
          <w:b/>
          <w:bCs/>
        </w:rPr>
        <w:fldChar w:fldCharType="begin">
          <w:ffData>
            <w:name w:val=""/>
            <w:enabled/>
            <w:calcOnExit w:val="0"/>
            <w:textInput/>
          </w:ffData>
        </w:fldChar>
      </w:r>
      <w:r w:rsidRPr="00F87927">
        <w:rPr>
          <w:rFonts w:ascii="Arial" w:hAnsi="Arial" w:cs="Arial"/>
          <w:b/>
          <w:bCs/>
        </w:rPr>
        <w:instrText xml:space="preserve"> FORMTEXT </w:instrText>
      </w:r>
      <w:r w:rsidRPr="00040007">
        <w:rPr>
          <w:rFonts w:ascii="Arial" w:hAnsi="Arial" w:cs="Arial"/>
          <w:b/>
          <w:bCs/>
        </w:rPr>
      </w:r>
      <w:r w:rsidRPr="00F87927">
        <w:rPr>
          <w:rFonts w:ascii="Arial" w:hAnsi="Arial" w:cs="Arial"/>
          <w:b/>
          <w:bCs/>
        </w:rPr>
        <w:fldChar w:fldCharType="separate"/>
      </w:r>
      <w:r w:rsidRPr="00F87927">
        <w:rPr>
          <w:rFonts w:ascii="Arial" w:hAnsi="Arial" w:cs="Arial"/>
          <w:b/>
          <w:bCs/>
          <w:noProof/>
        </w:rPr>
        <w:t> </w:t>
      </w:r>
      <w:r w:rsidRPr="00F87927">
        <w:rPr>
          <w:rFonts w:ascii="Arial" w:hAnsi="Arial" w:cs="Arial"/>
          <w:b/>
          <w:bCs/>
          <w:noProof/>
        </w:rPr>
        <w:t> </w:t>
      </w:r>
      <w:r w:rsidRPr="00F87927">
        <w:rPr>
          <w:rFonts w:ascii="Arial" w:hAnsi="Arial" w:cs="Arial"/>
          <w:b/>
          <w:bCs/>
          <w:noProof/>
        </w:rPr>
        <w:t> </w:t>
      </w:r>
      <w:r w:rsidRPr="00F87927">
        <w:rPr>
          <w:rFonts w:ascii="Arial" w:hAnsi="Arial" w:cs="Arial"/>
          <w:b/>
          <w:bCs/>
          <w:noProof/>
        </w:rPr>
        <w:t> </w:t>
      </w:r>
      <w:r w:rsidRPr="00F87927">
        <w:rPr>
          <w:rFonts w:ascii="Arial" w:hAnsi="Arial" w:cs="Arial"/>
          <w:b/>
          <w:bCs/>
          <w:noProof/>
        </w:rPr>
        <w:t> </w:t>
      </w:r>
      <w:r w:rsidRPr="00F87927">
        <w:rPr>
          <w:rFonts w:ascii="Arial" w:hAnsi="Arial" w:cs="Arial"/>
          <w:b/>
          <w:bCs/>
        </w:rPr>
        <w:fldChar w:fldCharType="end"/>
      </w:r>
    </w:p>
    <w:p w14:paraId="7A0A19D6" w14:textId="77777777" w:rsidR="00631D03" w:rsidRPr="00C4533A" w:rsidRDefault="00631D03" w:rsidP="00A630F3">
      <w:pPr>
        <w:jc w:val="both"/>
        <w:rPr>
          <w:rFonts w:ascii="Arial" w:hAnsi="Arial" w:cs="Arial"/>
          <w:snapToGrid w:val="0"/>
          <w:sz w:val="22"/>
          <w:szCs w:val="22"/>
          <w:lang w:val="es-ES_tradn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1146"/>
        <w:gridCol w:w="1453"/>
        <w:gridCol w:w="74"/>
        <w:gridCol w:w="3649"/>
        <w:gridCol w:w="36"/>
        <w:gridCol w:w="40"/>
        <w:gridCol w:w="4029"/>
      </w:tblGrid>
      <w:tr w:rsidR="001D2772" w:rsidRPr="007333B1" w14:paraId="721EC2D9" w14:textId="77777777" w:rsidTr="00172139">
        <w:trPr>
          <w:trHeight w:val="288"/>
        </w:trPr>
        <w:tc>
          <w:tcPr>
            <w:tcW w:w="463" w:type="dxa"/>
            <w:vAlign w:val="center"/>
          </w:tcPr>
          <w:p w14:paraId="76BAD4D4" w14:textId="389398A9" w:rsidR="00631D03" w:rsidRPr="00C4533A" w:rsidRDefault="00631D03" w:rsidP="00BB215A">
            <w:pPr>
              <w:rPr>
                <w:rFonts w:ascii="Arial" w:hAnsi="Arial" w:cs="Arial"/>
                <w:b/>
                <w:bCs/>
                <w:snapToGrid w:val="0"/>
                <w:kern w:val="0"/>
                <w:lang w:val="es-ES_tradnl"/>
              </w:rPr>
            </w:pPr>
            <w:r w:rsidRPr="00C4533A">
              <w:rPr>
                <w:rFonts w:ascii="Arial" w:hAnsi="Arial" w:cs="Arial"/>
                <w:b/>
                <w:bCs/>
                <w:snapToGrid w:val="0"/>
                <w:lang w:val="es-ES_tradnl"/>
              </w:rPr>
              <w:t>1.</w:t>
            </w:r>
          </w:p>
        </w:tc>
        <w:tc>
          <w:tcPr>
            <w:tcW w:w="10427" w:type="dxa"/>
            <w:gridSpan w:val="7"/>
            <w:vAlign w:val="center"/>
          </w:tcPr>
          <w:p w14:paraId="7883C4B8" w14:textId="46674CE4" w:rsidR="00631D03" w:rsidRPr="00C4533A" w:rsidRDefault="00631D03" w:rsidP="00BB215A">
            <w:pPr>
              <w:rPr>
                <w:rFonts w:ascii="Arial" w:eastAsia="PMingLiU" w:hAnsi="Arial" w:cs="Arial"/>
                <w:b/>
                <w:bCs/>
                <w:snapToGrid w:val="0"/>
                <w:kern w:val="0"/>
                <w:lang w:val="es-ES_tradnl" w:eastAsia="zh-TW"/>
              </w:rPr>
            </w:pPr>
            <w:r w:rsidRPr="00C4533A">
              <w:rPr>
                <w:rFonts w:ascii="Arial" w:hAnsi="Arial" w:cs="Arial"/>
                <w:b/>
                <w:bCs/>
                <w:snapToGrid w:val="0"/>
                <w:lang w:val="es-ES_tradnl"/>
              </w:rPr>
              <w:t>SOLICITANTE</w:t>
            </w:r>
          </w:p>
        </w:tc>
      </w:tr>
      <w:tr w:rsidR="00747F9B" w:rsidRPr="007333B1" w14:paraId="336E40ED" w14:textId="77777777" w:rsidTr="00172139">
        <w:trPr>
          <w:trHeight w:val="288"/>
        </w:trPr>
        <w:tc>
          <w:tcPr>
            <w:tcW w:w="463" w:type="dxa"/>
            <w:vAlign w:val="center"/>
          </w:tcPr>
          <w:p w14:paraId="2125F05A" w14:textId="77777777" w:rsidR="00BB215A" w:rsidRPr="00C4533A" w:rsidRDefault="00BB215A" w:rsidP="00BB215A">
            <w:pPr>
              <w:rPr>
                <w:rFonts w:ascii="Arial" w:hAnsi="Arial" w:cs="Arial"/>
                <w:b/>
                <w:bCs/>
                <w:snapToGrid w:val="0"/>
                <w:kern w:val="0"/>
                <w:lang w:val="es-ES_tradnl"/>
              </w:rPr>
            </w:pPr>
          </w:p>
        </w:tc>
        <w:tc>
          <w:tcPr>
            <w:tcW w:w="1146" w:type="dxa"/>
            <w:vAlign w:val="center"/>
          </w:tcPr>
          <w:p w14:paraId="2D9D47BF" w14:textId="1FC03EEC" w:rsidR="00BB215A" w:rsidRPr="00C4533A" w:rsidRDefault="00BB215A" w:rsidP="00BB215A">
            <w:pPr>
              <w:rPr>
                <w:rFonts w:ascii="Arial" w:hAnsi="Arial" w:cs="Arial"/>
                <w:snapToGrid w:val="0"/>
                <w:kern w:val="0"/>
                <w:lang w:val="es-ES_tradnl"/>
              </w:rPr>
            </w:pPr>
            <w:r w:rsidRPr="00C4533A">
              <w:rPr>
                <w:rFonts w:ascii="Arial" w:hAnsi="Arial" w:cs="Arial"/>
                <w:snapToGrid w:val="0"/>
                <w:lang w:val="es-ES_tradnl"/>
              </w:rPr>
              <w:t>*Nombre:</w:t>
            </w:r>
          </w:p>
        </w:tc>
        <w:bookmarkStart w:id="1" w:name="_Hlk164865324"/>
        <w:tc>
          <w:tcPr>
            <w:tcW w:w="5252" w:type="dxa"/>
            <w:gridSpan w:val="5"/>
            <w:tcBorders>
              <w:bottom w:val="single" w:sz="4" w:space="0" w:color="auto"/>
            </w:tcBorders>
            <w:vAlign w:val="center"/>
          </w:tcPr>
          <w:p w14:paraId="4E4505B2" w14:textId="7D5D0347" w:rsidR="00BB215A" w:rsidRPr="00C4533A" w:rsidRDefault="00BB215A"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bookmarkEnd w:id="1"/>
          </w:p>
        </w:tc>
        <w:tc>
          <w:tcPr>
            <w:tcW w:w="4029" w:type="dxa"/>
            <w:vAlign w:val="center"/>
          </w:tcPr>
          <w:p w14:paraId="70C43D3D" w14:textId="65DF9ADD" w:rsidR="00BB215A" w:rsidRPr="00C4533A" w:rsidRDefault="00BB215A" w:rsidP="00BB215A">
            <w:pPr>
              <w:rPr>
                <w:rFonts w:ascii="Arial" w:hAnsi="Arial" w:cs="Arial"/>
                <w:snapToGrid w:val="0"/>
                <w:kern w:val="0"/>
                <w:lang w:val="es-ES_tradnl"/>
              </w:rPr>
            </w:pPr>
          </w:p>
        </w:tc>
      </w:tr>
      <w:tr w:rsidR="00747F9B" w:rsidRPr="007333B1" w14:paraId="7C34A423" w14:textId="77777777" w:rsidTr="00172139">
        <w:trPr>
          <w:trHeight w:val="20"/>
        </w:trPr>
        <w:tc>
          <w:tcPr>
            <w:tcW w:w="463" w:type="dxa"/>
            <w:vAlign w:val="bottom"/>
          </w:tcPr>
          <w:p w14:paraId="20CEA3EC" w14:textId="77777777" w:rsidR="001D2772" w:rsidRPr="00C4533A" w:rsidRDefault="001D2772" w:rsidP="001D2772">
            <w:pPr>
              <w:rPr>
                <w:rFonts w:ascii="Arial" w:hAnsi="Arial" w:cs="Arial"/>
                <w:b/>
                <w:bCs/>
                <w:snapToGrid w:val="0"/>
                <w:kern w:val="0"/>
                <w:sz w:val="4"/>
                <w:szCs w:val="4"/>
                <w:lang w:val="es-ES_tradnl"/>
              </w:rPr>
            </w:pPr>
          </w:p>
        </w:tc>
        <w:tc>
          <w:tcPr>
            <w:tcW w:w="1146" w:type="dxa"/>
            <w:vAlign w:val="bottom"/>
          </w:tcPr>
          <w:p w14:paraId="32736595" w14:textId="77777777" w:rsidR="001D2772" w:rsidRPr="00C4533A" w:rsidRDefault="001D2772" w:rsidP="001D2772">
            <w:pPr>
              <w:rPr>
                <w:rFonts w:ascii="Arial" w:hAnsi="Arial" w:cs="Arial"/>
                <w:snapToGrid w:val="0"/>
                <w:kern w:val="0"/>
                <w:sz w:val="4"/>
                <w:szCs w:val="4"/>
                <w:lang w:val="es-ES_tradnl"/>
              </w:rPr>
            </w:pPr>
          </w:p>
        </w:tc>
        <w:tc>
          <w:tcPr>
            <w:tcW w:w="5252" w:type="dxa"/>
            <w:gridSpan w:val="5"/>
            <w:tcBorders>
              <w:top w:val="single" w:sz="4" w:space="0" w:color="auto"/>
            </w:tcBorders>
            <w:vAlign w:val="bottom"/>
          </w:tcPr>
          <w:p w14:paraId="100CDE99" w14:textId="77777777" w:rsidR="001D2772" w:rsidRPr="00C4533A" w:rsidRDefault="001D2772" w:rsidP="001D2772">
            <w:pPr>
              <w:rPr>
                <w:rFonts w:ascii="Arial" w:hAnsi="Arial" w:cs="Arial"/>
                <w:snapToGrid w:val="0"/>
                <w:kern w:val="0"/>
                <w:sz w:val="4"/>
                <w:szCs w:val="4"/>
                <w:lang w:val="es-ES_tradnl"/>
              </w:rPr>
            </w:pPr>
          </w:p>
        </w:tc>
        <w:tc>
          <w:tcPr>
            <w:tcW w:w="4029" w:type="dxa"/>
            <w:vAlign w:val="bottom"/>
          </w:tcPr>
          <w:p w14:paraId="58C44269" w14:textId="77777777" w:rsidR="001D2772" w:rsidRPr="00C4533A" w:rsidRDefault="001D2772" w:rsidP="001D2772">
            <w:pPr>
              <w:rPr>
                <w:rFonts w:ascii="Arial" w:hAnsi="Arial" w:cs="Arial"/>
                <w:snapToGrid w:val="0"/>
                <w:kern w:val="0"/>
                <w:sz w:val="4"/>
                <w:szCs w:val="4"/>
                <w:lang w:val="es-ES_tradnl"/>
              </w:rPr>
            </w:pPr>
          </w:p>
        </w:tc>
      </w:tr>
      <w:tr w:rsidR="00747F9B" w:rsidRPr="007333B1" w14:paraId="13F57FC2" w14:textId="77777777" w:rsidTr="00C4533A">
        <w:trPr>
          <w:trHeight w:val="288"/>
        </w:trPr>
        <w:tc>
          <w:tcPr>
            <w:tcW w:w="463" w:type="dxa"/>
            <w:vAlign w:val="center"/>
          </w:tcPr>
          <w:p w14:paraId="21B698B5" w14:textId="77777777" w:rsidR="00BB215A" w:rsidRPr="00C4533A" w:rsidRDefault="00BB215A" w:rsidP="00BB215A">
            <w:pPr>
              <w:rPr>
                <w:rFonts w:ascii="Arial" w:hAnsi="Arial" w:cs="Arial"/>
                <w:b/>
                <w:bCs/>
                <w:snapToGrid w:val="0"/>
                <w:kern w:val="0"/>
                <w:lang w:val="es-ES_tradnl"/>
              </w:rPr>
            </w:pPr>
          </w:p>
        </w:tc>
        <w:tc>
          <w:tcPr>
            <w:tcW w:w="2673" w:type="dxa"/>
            <w:gridSpan w:val="3"/>
            <w:vAlign w:val="center"/>
          </w:tcPr>
          <w:p w14:paraId="759B37B6" w14:textId="7036FAB6" w:rsidR="00BB215A" w:rsidRPr="00C4533A" w:rsidRDefault="00BB215A" w:rsidP="00BB215A">
            <w:pPr>
              <w:rPr>
                <w:rFonts w:ascii="Arial" w:hAnsi="Arial" w:cs="Arial"/>
                <w:snapToGrid w:val="0"/>
                <w:kern w:val="0"/>
                <w:lang w:val="es-ES_tradnl"/>
              </w:rPr>
            </w:pPr>
            <w:r w:rsidRPr="00C4533A">
              <w:rPr>
                <w:rFonts w:ascii="Arial" w:hAnsi="Arial" w:cs="Arial"/>
                <w:snapToGrid w:val="0"/>
                <w:lang w:val="es-ES_tradnl"/>
              </w:rPr>
              <w:t>*Condado de residencia:</w:t>
            </w:r>
          </w:p>
        </w:tc>
        <w:tc>
          <w:tcPr>
            <w:tcW w:w="3725" w:type="dxa"/>
            <w:gridSpan w:val="3"/>
            <w:tcBorders>
              <w:bottom w:val="single" w:sz="4" w:space="0" w:color="auto"/>
            </w:tcBorders>
            <w:vAlign w:val="center"/>
          </w:tcPr>
          <w:p w14:paraId="23404E30" w14:textId="77777777" w:rsidR="00BB215A" w:rsidRPr="00C4533A" w:rsidRDefault="00BB215A"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029" w:type="dxa"/>
            <w:vAlign w:val="center"/>
          </w:tcPr>
          <w:p w14:paraId="750D229B" w14:textId="2CAA7B13" w:rsidR="00BB215A" w:rsidRPr="00C4533A" w:rsidRDefault="00BB215A" w:rsidP="00BB215A">
            <w:pPr>
              <w:rPr>
                <w:rFonts w:ascii="Arial" w:hAnsi="Arial" w:cs="Arial"/>
                <w:snapToGrid w:val="0"/>
                <w:kern w:val="0"/>
                <w:lang w:val="es-ES_tradnl"/>
              </w:rPr>
            </w:pPr>
          </w:p>
        </w:tc>
      </w:tr>
      <w:tr w:rsidR="00747F9B" w:rsidRPr="007333B1" w14:paraId="4B258B46" w14:textId="77777777" w:rsidTr="00C4533A">
        <w:trPr>
          <w:trHeight w:val="20"/>
        </w:trPr>
        <w:tc>
          <w:tcPr>
            <w:tcW w:w="463" w:type="dxa"/>
            <w:vAlign w:val="bottom"/>
          </w:tcPr>
          <w:p w14:paraId="63CAEF56" w14:textId="77777777" w:rsidR="001D2772" w:rsidRPr="00C4533A" w:rsidRDefault="001D2772" w:rsidP="001D2772">
            <w:pPr>
              <w:rPr>
                <w:rFonts w:ascii="Arial" w:hAnsi="Arial" w:cs="Arial"/>
                <w:b/>
                <w:bCs/>
                <w:snapToGrid w:val="0"/>
                <w:kern w:val="0"/>
                <w:sz w:val="4"/>
                <w:szCs w:val="4"/>
                <w:lang w:val="es-ES_tradnl"/>
              </w:rPr>
            </w:pPr>
          </w:p>
        </w:tc>
        <w:tc>
          <w:tcPr>
            <w:tcW w:w="2673" w:type="dxa"/>
            <w:gridSpan w:val="3"/>
            <w:vAlign w:val="bottom"/>
          </w:tcPr>
          <w:p w14:paraId="7B4C98C5" w14:textId="77777777" w:rsidR="001D2772" w:rsidRPr="00C4533A" w:rsidRDefault="001D2772" w:rsidP="001D2772">
            <w:pPr>
              <w:rPr>
                <w:rFonts w:ascii="Arial" w:hAnsi="Arial" w:cs="Arial"/>
                <w:snapToGrid w:val="0"/>
                <w:kern w:val="0"/>
                <w:sz w:val="4"/>
                <w:szCs w:val="4"/>
                <w:lang w:val="es-ES_tradnl"/>
              </w:rPr>
            </w:pPr>
          </w:p>
        </w:tc>
        <w:tc>
          <w:tcPr>
            <w:tcW w:w="3725" w:type="dxa"/>
            <w:gridSpan w:val="3"/>
            <w:tcBorders>
              <w:top w:val="single" w:sz="4" w:space="0" w:color="auto"/>
            </w:tcBorders>
            <w:vAlign w:val="bottom"/>
          </w:tcPr>
          <w:p w14:paraId="448DB84D" w14:textId="77777777" w:rsidR="001D2772" w:rsidRPr="00C4533A" w:rsidRDefault="001D2772" w:rsidP="001D2772">
            <w:pPr>
              <w:rPr>
                <w:rFonts w:ascii="Arial" w:hAnsi="Arial" w:cs="Arial"/>
                <w:snapToGrid w:val="0"/>
                <w:kern w:val="0"/>
                <w:sz w:val="4"/>
                <w:szCs w:val="4"/>
                <w:lang w:val="es-ES_tradnl"/>
              </w:rPr>
            </w:pPr>
          </w:p>
        </w:tc>
        <w:tc>
          <w:tcPr>
            <w:tcW w:w="4029" w:type="dxa"/>
            <w:vAlign w:val="bottom"/>
          </w:tcPr>
          <w:p w14:paraId="0BE429D5" w14:textId="77777777" w:rsidR="001D2772" w:rsidRPr="00C4533A" w:rsidRDefault="001D2772" w:rsidP="001D2772">
            <w:pPr>
              <w:rPr>
                <w:rFonts w:ascii="Arial" w:hAnsi="Arial" w:cs="Arial"/>
                <w:snapToGrid w:val="0"/>
                <w:kern w:val="0"/>
                <w:sz w:val="4"/>
                <w:szCs w:val="4"/>
                <w:lang w:val="es-ES_tradnl"/>
              </w:rPr>
            </w:pPr>
          </w:p>
        </w:tc>
      </w:tr>
      <w:tr w:rsidR="00631D03" w:rsidRPr="007333B1" w14:paraId="1B6BEFF0" w14:textId="77777777" w:rsidTr="00172139">
        <w:trPr>
          <w:trHeight w:val="20"/>
        </w:trPr>
        <w:tc>
          <w:tcPr>
            <w:tcW w:w="463" w:type="dxa"/>
            <w:vAlign w:val="bottom"/>
          </w:tcPr>
          <w:p w14:paraId="6CF285C5" w14:textId="118C2BA9" w:rsidR="00631D03" w:rsidRPr="00C4533A" w:rsidRDefault="00631D03" w:rsidP="001D2772">
            <w:pPr>
              <w:rPr>
                <w:rFonts w:ascii="Arial" w:hAnsi="Arial" w:cs="Arial"/>
                <w:b/>
                <w:bCs/>
                <w:snapToGrid w:val="0"/>
                <w:kern w:val="0"/>
                <w:lang w:val="es-ES_tradnl"/>
              </w:rPr>
            </w:pPr>
          </w:p>
        </w:tc>
        <w:tc>
          <w:tcPr>
            <w:tcW w:w="10427" w:type="dxa"/>
            <w:gridSpan w:val="7"/>
            <w:vAlign w:val="bottom"/>
          </w:tcPr>
          <w:p w14:paraId="2F02D9D8" w14:textId="77777777" w:rsidR="00631D03" w:rsidRPr="00C4533A" w:rsidRDefault="00631D03" w:rsidP="001D2772">
            <w:pPr>
              <w:rPr>
                <w:rFonts w:ascii="Arial" w:hAnsi="Arial" w:cs="Arial"/>
                <w:snapToGrid w:val="0"/>
                <w:kern w:val="0"/>
                <w:lang w:val="es-ES_tradnl"/>
              </w:rPr>
            </w:pPr>
          </w:p>
        </w:tc>
      </w:tr>
      <w:tr w:rsidR="00631D03" w:rsidRPr="00410B93" w14:paraId="6A4D8B18" w14:textId="77777777" w:rsidTr="00172139">
        <w:trPr>
          <w:trHeight w:val="288"/>
        </w:trPr>
        <w:tc>
          <w:tcPr>
            <w:tcW w:w="463" w:type="dxa"/>
            <w:vAlign w:val="center"/>
          </w:tcPr>
          <w:p w14:paraId="09730544" w14:textId="7894A0CE" w:rsidR="00631D03" w:rsidRPr="00C4533A" w:rsidRDefault="00BB215A" w:rsidP="00BB215A">
            <w:pPr>
              <w:rPr>
                <w:rFonts w:ascii="Arial" w:hAnsi="Arial" w:cs="Arial"/>
                <w:b/>
                <w:bCs/>
                <w:snapToGrid w:val="0"/>
                <w:kern w:val="0"/>
                <w:lang w:val="es-ES_tradnl"/>
              </w:rPr>
            </w:pPr>
            <w:r w:rsidRPr="00C4533A">
              <w:rPr>
                <w:rFonts w:ascii="Arial" w:hAnsi="Arial" w:cs="Arial"/>
                <w:b/>
                <w:bCs/>
                <w:snapToGrid w:val="0"/>
                <w:lang w:val="es-ES_tradnl"/>
              </w:rPr>
              <w:t>2.</w:t>
            </w:r>
          </w:p>
        </w:tc>
        <w:tc>
          <w:tcPr>
            <w:tcW w:w="10427" w:type="dxa"/>
            <w:gridSpan w:val="7"/>
            <w:vAlign w:val="center"/>
          </w:tcPr>
          <w:p w14:paraId="1C9DBC4D" w14:textId="7876CB1F" w:rsidR="00631D03" w:rsidRPr="00C4533A" w:rsidRDefault="00BB215A" w:rsidP="00BB215A">
            <w:pPr>
              <w:rPr>
                <w:rFonts w:ascii="Arial" w:hAnsi="Arial" w:cs="Arial"/>
                <w:b/>
                <w:bCs/>
                <w:snapToGrid w:val="0"/>
                <w:kern w:val="0"/>
                <w:lang w:val="es-ES_tradnl"/>
              </w:rPr>
            </w:pPr>
            <w:r w:rsidRPr="00C4533A">
              <w:rPr>
                <w:rFonts w:ascii="Arial" w:hAnsi="Arial" w:cs="Arial"/>
                <w:b/>
                <w:bCs/>
                <w:snapToGrid w:val="0"/>
                <w:lang w:val="es-ES_tradnl"/>
              </w:rPr>
              <w:t xml:space="preserve">DEMANDADO (INCLUYE </w:t>
            </w:r>
            <w:proofErr w:type="gramStart"/>
            <w:r w:rsidRPr="00C4533A">
              <w:rPr>
                <w:rFonts w:ascii="Arial" w:hAnsi="Arial" w:cs="Arial"/>
                <w:b/>
                <w:bCs/>
                <w:snapToGrid w:val="0"/>
                <w:lang w:val="es-ES_tradnl"/>
              </w:rPr>
              <w:t>INFRACTORES)/</w:t>
            </w:r>
            <w:proofErr w:type="gramEnd"/>
            <w:r w:rsidRPr="00C4533A">
              <w:rPr>
                <w:rFonts w:ascii="Arial" w:hAnsi="Arial" w:cs="Arial"/>
                <w:b/>
                <w:bCs/>
                <w:snapToGrid w:val="0"/>
                <w:lang w:val="es-ES_tradnl"/>
              </w:rPr>
              <w:t>ORDEN EXPEDIDA EN CONTRA</w:t>
            </w:r>
            <w:r w:rsidR="00CF66A7">
              <w:rPr>
                <w:rFonts w:ascii="Arial" w:hAnsi="Arial" w:cs="Arial"/>
                <w:b/>
                <w:bCs/>
                <w:snapToGrid w:val="0"/>
                <w:lang w:val="es-ES_tradnl"/>
              </w:rPr>
              <w:t xml:space="preserve"> DE</w:t>
            </w:r>
          </w:p>
        </w:tc>
      </w:tr>
      <w:tr w:rsidR="00747F9B" w:rsidRPr="007333B1" w14:paraId="2D16E7EE" w14:textId="77777777" w:rsidTr="00172139">
        <w:trPr>
          <w:trHeight w:val="288"/>
        </w:trPr>
        <w:tc>
          <w:tcPr>
            <w:tcW w:w="463" w:type="dxa"/>
            <w:vAlign w:val="center"/>
          </w:tcPr>
          <w:p w14:paraId="469E4588" w14:textId="77777777" w:rsidR="00233B16" w:rsidRPr="00C4533A" w:rsidRDefault="00233B16" w:rsidP="00BB215A">
            <w:pPr>
              <w:rPr>
                <w:rFonts w:ascii="Arial" w:hAnsi="Arial" w:cs="Arial"/>
                <w:b/>
                <w:bCs/>
                <w:snapToGrid w:val="0"/>
                <w:kern w:val="0"/>
                <w:lang w:val="es-ES_tradnl"/>
              </w:rPr>
            </w:pPr>
          </w:p>
        </w:tc>
        <w:tc>
          <w:tcPr>
            <w:tcW w:w="1146" w:type="dxa"/>
            <w:vAlign w:val="center"/>
          </w:tcPr>
          <w:p w14:paraId="0E8BFFC7" w14:textId="77777777" w:rsidR="00233B16" w:rsidRPr="00C4533A" w:rsidRDefault="00233B16" w:rsidP="00BB215A">
            <w:pPr>
              <w:rPr>
                <w:rFonts w:ascii="Arial" w:hAnsi="Arial" w:cs="Arial"/>
                <w:snapToGrid w:val="0"/>
                <w:kern w:val="0"/>
                <w:lang w:val="es-ES_tradnl"/>
              </w:rPr>
            </w:pPr>
            <w:r w:rsidRPr="00C4533A">
              <w:rPr>
                <w:rFonts w:ascii="Arial" w:hAnsi="Arial" w:cs="Arial"/>
                <w:snapToGrid w:val="0"/>
                <w:lang w:val="es-ES_tradnl"/>
              </w:rPr>
              <w:t>*Nombre:</w:t>
            </w:r>
          </w:p>
        </w:tc>
        <w:tc>
          <w:tcPr>
            <w:tcW w:w="5212" w:type="dxa"/>
            <w:gridSpan w:val="4"/>
            <w:tcBorders>
              <w:bottom w:val="single" w:sz="4" w:space="0" w:color="auto"/>
            </w:tcBorders>
            <w:vAlign w:val="center"/>
          </w:tcPr>
          <w:p w14:paraId="338FF763" w14:textId="7DD327A3" w:rsidR="00233B16" w:rsidRPr="00C4533A" w:rsidRDefault="00233B16"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069" w:type="dxa"/>
            <w:gridSpan w:val="2"/>
            <w:vAlign w:val="center"/>
          </w:tcPr>
          <w:p w14:paraId="40DE595C" w14:textId="00AE2361" w:rsidR="00233B16" w:rsidRPr="00C4533A" w:rsidRDefault="00233B16" w:rsidP="00BB215A">
            <w:pPr>
              <w:rPr>
                <w:rFonts w:ascii="Arial" w:hAnsi="Arial" w:cs="Arial"/>
                <w:snapToGrid w:val="0"/>
                <w:kern w:val="0"/>
                <w:lang w:val="es-ES_tradnl"/>
              </w:rPr>
            </w:pPr>
          </w:p>
        </w:tc>
      </w:tr>
      <w:tr w:rsidR="00747F9B" w:rsidRPr="007333B1" w14:paraId="70A09E91" w14:textId="77777777" w:rsidTr="00172139">
        <w:trPr>
          <w:trHeight w:val="20"/>
        </w:trPr>
        <w:tc>
          <w:tcPr>
            <w:tcW w:w="463" w:type="dxa"/>
            <w:vAlign w:val="center"/>
          </w:tcPr>
          <w:p w14:paraId="5F1EC47D" w14:textId="77777777" w:rsidR="001D2772" w:rsidRPr="00C4533A" w:rsidRDefault="001D2772" w:rsidP="00BB215A">
            <w:pPr>
              <w:rPr>
                <w:rFonts w:ascii="Arial" w:hAnsi="Arial" w:cs="Arial"/>
                <w:b/>
                <w:bCs/>
                <w:snapToGrid w:val="0"/>
                <w:kern w:val="0"/>
                <w:sz w:val="4"/>
                <w:szCs w:val="4"/>
                <w:lang w:val="es-ES_tradnl"/>
              </w:rPr>
            </w:pPr>
          </w:p>
        </w:tc>
        <w:tc>
          <w:tcPr>
            <w:tcW w:w="1146" w:type="dxa"/>
            <w:vAlign w:val="center"/>
          </w:tcPr>
          <w:p w14:paraId="3A64DCBB" w14:textId="77777777" w:rsidR="001D2772" w:rsidRPr="00C4533A" w:rsidRDefault="001D2772" w:rsidP="00BB215A">
            <w:pPr>
              <w:rPr>
                <w:rFonts w:ascii="Arial" w:hAnsi="Arial" w:cs="Arial"/>
                <w:snapToGrid w:val="0"/>
                <w:kern w:val="0"/>
                <w:sz w:val="4"/>
                <w:szCs w:val="4"/>
                <w:lang w:val="es-ES_tradnl"/>
              </w:rPr>
            </w:pPr>
          </w:p>
        </w:tc>
        <w:tc>
          <w:tcPr>
            <w:tcW w:w="5212" w:type="dxa"/>
            <w:gridSpan w:val="4"/>
            <w:tcBorders>
              <w:top w:val="single" w:sz="4" w:space="0" w:color="auto"/>
            </w:tcBorders>
            <w:vAlign w:val="center"/>
          </w:tcPr>
          <w:p w14:paraId="4A74CC4C" w14:textId="77777777" w:rsidR="001D2772" w:rsidRPr="00C4533A" w:rsidRDefault="001D2772" w:rsidP="00BB215A">
            <w:pPr>
              <w:rPr>
                <w:rFonts w:ascii="Arial" w:hAnsi="Arial" w:cs="Arial"/>
                <w:snapToGrid w:val="0"/>
                <w:kern w:val="0"/>
                <w:sz w:val="4"/>
                <w:szCs w:val="4"/>
                <w:lang w:val="es-ES_tradnl"/>
              </w:rPr>
            </w:pPr>
          </w:p>
        </w:tc>
        <w:tc>
          <w:tcPr>
            <w:tcW w:w="4069" w:type="dxa"/>
            <w:gridSpan w:val="2"/>
            <w:vAlign w:val="center"/>
          </w:tcPr>
          <w:p w14:paraId="7DCE5BB1" w14:textId="77777777" w:rsidR="001D2772" w:rsidRPr="00C4533A" w:rsidRDefault="001D2772" w:rsidP="00BB215A">
            <w:pPr>
              <w:rPr>
                <w:rFonts w:ascii="Arial" w:hAnsi="Arial" w:cs="Arial"/>
                <w:snapToGrid w:val="0"/>
                <w:kern w:val="0"/>
                <w:sz w:val="4"/>
                <w:szCs w:val="4"/>
                <w:lang w:val="es-ES_tradnl"/>
              </w:rPr>
            </w:pPr>
          </w:p>
        </w:tc>
      </w:tr>
      <w:tr w:rsidR="00FD0DC6" w:rsidRPr="007333B1" w14:paraId="1366056E" w14:textId="77777777" w:rsidTr="00C4533A">
        <w:trPr>
          <w:trHeight w:val="288"/>
        </w:trPr>
        <w:tc>
          <w:tcPr>
            <w:tcW w:w="463" w:type="dxa"/>
            <w:vAlign w:val="center"/>
          </w:tcPr>
          <w:p w14:paraId="1DD120B5" w14:textId="77777777" w:rsidR="00FD0DC6" w:rsidRPr="00C4533A" w:rsidRDefault="00FD0DC6" w:rsidP="00BB215A">
            <w:pPr>
              <w:rPr>
                <w:rFonts w:ascii="Arial" w:hAnsi="Arial" w:cs="Arial"/>
                <w:b/>
                <w:bCs/>
                <w:snapToGrid w:val="0"/>
                <w:kern w:val="0"/>
                <w:lang w:val="es-ES_tradnl"/>
              </w:rPr>
            </w:pPr>
          </w:p>
        </w:tc>
        <w:tc>
          <w:tcPr>
            <w:tcW w:w="2673" w:type="dxa"/>
            <w:gridSpan w:val="3"/>
            <w:vAlign w:val="center"/>
          </w:tcPr>
          <w:p w14:paraId="0910353D" w14:textId="36A3BEEC" w:rsidR="00FD0DC6" w:rsidRPr="00C4533A" w:rsidRDefault="00FD0DC6" w:rsidP="00BB215A">
            <w:pPr>
              <w:rPr>
                <w:rFonts w:ascii="Arial" w:hAnsi="Arial" w:cs="Arial"/>
                <w:snapToGrid w:val="0"/>
                <w:kern w:val="0"/>
                <w:lang w:val="es-ES_tradnl"/>
              </w:rPr>
            </w:pPr>
            <w:r w:rsidRPr="00C4533A">
              <w:rPr>
                <w:rFonts w:ascii="Arial" w:hAnsi="Arial" w:cs="Arial"/>
                <w:snapToGrid w:val="0"/>
                <w:lang w:val="es-ES_tradnl"/>
              </w:rPr>
              <w:t>*Condado de residencia:</w:t>
            </w:r>
          </w:p>
        </w:tc>
        <w:tc>
          <w:tcPr>
            <w:tcW w:w="3685" w:type="dxa"/>
            <w:gridSpan w:val="2"/>
            <w:tcBorders>
              <w:bottom w:val="single" w:sz="4" w:space="0" w:color="auto"/>
            </w:tcBorders>
            <w:vAlign w:val="center"/>
          </w:tcPr>
          <w:p w14:paraId="7F84503B" w14:textId="77777777" w:rsidR="00FD0DC6" w:rsidRPr="00C4533A" w:rsidRDefault="00FD0DC6"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069" w:type="dxa"/>
            <w:gridSpan w:val="2"/>
            <w:vAlign w:val="center"/>
          </w:tcPr>
          <w:p w14:paraId="7AE08BF4" w14:textId="5A5EBCF8" w:rsidR="00FD0DC6" w:rsidRPr="00C4533A" w:rsidRDefault="00FD0DC6" w:rsidP="00BB215A">
            <w:pPr>
              <w:rPr>
                <w:rFonts w:ascii="Arial" w:hAnsi="Arial" w:cs="Arial"/>
                <w:snapToGrid w:val="0"/>
                <w:kern w:val="0"/>
                <w:lang w:val="es-ES_tradnl"/>
              </w:rPr>
            </w:pPr>
          </w:p>
        </w:tc>
      </w:tr>
      <w:tr w:rsidR="00FD0DC6" w:rsidRPr="007333B1" w14:paraId="0FFF3B07" w14:textId="77777777" w:rsidTr="00C4533A">
        <w:trPr>
          <w:trHeight w:val="20"/>
        </w:trPr>
        <w:tc>
          <w:tcPr>
            <w:tcW w:w="463" w:type="dxa"/>
            <w:vAlign w:val="center"/>
          </w:tcPr>
          <w:p w14:paraId="4881798E" w14:textId="77777777" w:rsidR="00FD0DC6" w:rsidRPr="00C4533A" w:rsidRDefault="00FD0DC6" w:rsidP="00BB215A">
            <w:pPr>
              <w:rPr>
                <w:rFonts w:ascii="Arial" w:hAnsi="Arial" w:cs="Arial"/>
                <w:b/>
                <w:bCs/>
                <w:snapToGrid w:val="0"/>
                <w:kern w:val="0"/>
                <w:sz w:val="4"/>
                <w:szCs w:val="4"/>
                <w:lang w:val="es-ES_tradnl"/>
              </w:rPr>
            </w:pPr>
          </w:p>
        </w:tc>
        <w:tc>
          <w:tcPr>
            <w:tcW w:w="2673" w:type="dxa"/>
            <w:gridSpan w:val="3"/>
            <w:vAlign w:val="center"/>
          </w:tcPr>
          <w:p w14:paraId="2A212051" w14:textId="77777777" w:rsidR="00FD0DC6" w:rsidRPr="00C4533A" w:rsidRDefault="00FD0DC6" w:rsidP="00BB215A">
            <w:pPr>
              <w:rPr>
                <w:rFonts w:ascii="Arial" w:hAnsi="Arial" w:cs="Arial"/>
                <w:snapToGrid w:val="0"/>
                <w:kern w:val="0"/>
                <w:sz w:val="4"/>
                <w:szCs w:val="4"/>
                <w:lang w:val="es-ES_tradnl"/>
              </w:rPr>
            </w:pPr>
          </w:p>
        </w:tc>
        <w:tc>
          <w:tcPr>
            <w:tcW w:w="3685" w:type="dxa"/>
            <w:gridSpan w:val="2"/>
            <w:tcBorders>
              <w:top w:val="single" w:sz="4" w:space="0" w:color="auto"/>
            </w:tcBorders>
            <w:vAlign w:val="center"/>
          </w:tcPr>
          <w:p w14:paraId="56273A12" w14:textId="77777777" w:rsidR="00FD0DC6" w:rsidRPr="00C4533A" w:rsidRDefault="00FD0DC6" w:rsidP="00BB215A">
            <w:pPr>
              <w:rPr>
                <w:rFonts w:ascii="Arial" w:hAnsi="Arial" w:cs="Arial"/>
                <w:snapToGrid w:val="0"/>
                <w:kern w:val="0"/>
                <w:sz w:val="4"/>
                <w:szCs w:val="4"/>
                <w:lang w:val="es-ES_tradnl"/>
              </w:rPr>
            </w:pPr>
          </w:p>
        </w:tc>
        <w:tc>
          <w:tcPr>
            <w:tcW w:w="4069" w:type="dxa"/>
            <w:gridSpan w:val="2"/>
            <w:vAlign w:val="center"/>
          </w:tcPr>
          <w:p w14:paraId="53E19433" w14:textId="1391A9AE" w:rsidR="00FD0DC6" w:rsidRPr="00C4533A" w:rsidRDefault="00FD0DC6" w:rsidP="00BB215A">
            <w:pPr>
              <w:rPr>
                <w:rFonts w:ascii="Arial" w:hAnsi="Arial" w:cs="Arial"/>
                <w:snapToGrid w:val="0"/>
                <w:kern w:val="0"/>
                <w:sz w:val="4"/>
                <w:szCs w:val="4"/>
                <w:lang w:val="es-ES_tradnl"/>
              </w:rPr>
            </w:pPr>
          </w:p>
        </w:tc>
      </w:tr>
      <w:tr w:rsidR="00BB215A" w:rsidRPr="007333B1" w14:paraId="2BAB64A2" w14:textId="77777777" w:rsidTr="00172139">
        <w:trPr>
          <w:trHeight w:val="144"/>
        </w:trPr>
        <w:tc>
          <w:tcPr>
            <w:tcW w:w="463" w:type="dxa"/>
            <w:vAlign w:val="center"/>
          </w:tcPr>
          <w:p w14:paraId="66185192" w14:textId="77777777" w:rsidR="00BB215A" w:rsidRPr="00C4533A" w:rsidRDefault="00BB215A" w:rsidP="00BB215A">
            <w:pPr>
              <w:rPr>
                <w:rFonts w:ascii="Arial" w:hAnsi="Arial" w:cs="Arial"/>
                <w:b/>
                <w:bCs/>
                <w:snapToGrid w:val="0"/>
                <w:kern w:val="0"/>
                <w:lang w:val="es-ES_tradnl"/>
              </w:rPr>
            </w:pPr>
          </w:p>
        </w:tc>
        <w:tc>
          <w:tcPr>
            <w:tcW w:w="10427" w:type="dxa"/>
            <w:gridSpan w:val="7"/>
            <w:vAlign w:val="center"/>
          </w:tcPr>
          <w:p w14:paraId="4DFE3105" w14:textId="77777777" w:rsidR="00BB215A" w:rsidRPr="00C4533A" w:rsidRDefault="00BB215A" w:rsidP="00BB215A">
            <w:pPr>
              <w:rPr>
                <w:rFonts w:ascii="Arial" w:hAnsi="Arial" w:cs="Arial"/>
                <w:snapToGrid w:val="0"/>
                <w:kern w:val="0"/>
                <w:lang w:val="es-ES_tradnl"/>
              </w:rPr>
            </w:pPr>
          </w:p>
        </w:tc>
      </w:tr>
      <w:tr w:rsidR="00BB215A" w:rsidRPr="00410B93" w14:paraId="75D4500F" w14:textId="77777777" w:rsidTr="00172139">
        <w:trPr>
          <w:trHeight w:val="288"/>
        </w:trPr>
        <w:tc>
          <w:tcPr>
            <w:tcW w:w="463" w:type="dxa"/>
            <w:vAlign w:val="center"/>
          </w:tcPr>
          <w:p w14:paraId="225A5D9C" w14:textId="77777777" w:rsidR="00BB215A" w:rsidRPr="00C4533A" w:rsidRDefault="001323ED" w:rsidP="00BB215A">
            <w:pPr>
              <w:rPr>
                <w:rFonts w:ascii="Arial" w:hAnsi="Arial" w:cs="Arial"/>
                <w:b/>
                <w:bCs/>
                <w:snapToGrid w:val="0"/>
                <w:kern w:val="0"/>
                <w:lang w:val="es-ES_tradnl"/>
              </w:rPr>
            </w:pPr>
            <w:r w:rsidRPr="00C4533A">
              <w:rPr>
                <w:rFonts w:ascii="Arial" w:hAnsi="Arial" w:cs="Arial"/>
                <w:b/>
                <w:bCs/>
                <w:snapToGrid w:val="0"/>
                <w:lang w:val="es-ES_tradnl"/>
              </w:rPr>
              <w:t>3.</w:t>
            </w:r>
          </w:p>
          <w:p w14:paraId="3C250768" w14:textId="38508ECA" w:rsidR="001323ED" w:rsidRPr="00C4533A" w:rsidRDefault="001323ED" w:rsidP="00BB215A">
            <w:pPr>
              <w:rPr>
                <w:rFonts w:ascii="Arial" w:hAnsi="Arial" w:cs="Arial"/>
                <w:b/>
                <w:bCs/>
                <w:snapToGrid w:val="0"/>
                <w:kern w:val="0"/>
                <w:lang w:val="es-ES_tradnl"/>
              </w:rPr>
            </w:pPr>
          </w:p>
        </w:tc>
        <w:tc>
          <w:tcPr>
            <w:tcW w:w="10427" w:type="dxa"/>
            <w:gridSpan w:val="7"/>
            <w:vAlign w:val="center"/>
          </w:tcPr>
          <w:p w14:paraId="1B7DF278" w14:textId="5D4448F4" w:rsidR="001323ED" w:rsidRPr="00C4533A" w:rsidRDefault="001323ED" w:rsidP="00BB215A">
            <w:pPr>
              <w:rPr>
                <w:rFonts w:ascii="Arial" w:hAnsi="Arial" w:cs="Arial"/>
                <w:b/>
                <w:bCs/>
                <w:snapToGrid w:val="0"/>
                <w:kern w:val="0"/>
                <w:lang w:val="es-ES_tradnl"/>
              </w:rPr>
            </w:pPr>
            <w:r w:rsidRPr="00C4533A">
              <w:rPr>
                <w:rFonts w:ascii="Arial" w:hAnsi="Arial" w:cs="Arial"/>
                <w:b/>
                <w:bCs/>
                <w:snapToGrid w:val="0"/>
                <w:lang w:val="es-ES_tradnl"/>
              </w:rPr>
              <w:t>O EN NOMBRE DE FAMILIARES MENORES DE EDAD/PERSONAS PROTEGIDAS</w:t>
            </w:r>
          </w:p>
          <w:p w14:paraId="7399FEE3" w14:textId="66E5FBC7" w:rsidR="00BB215A" w:rsidRPr="00C4533A" w:rsidRDefault="001323ED" w:rsidP="00BB215A">
            <w:pPr>
              <w:rPr>
                <w:rFonts w:ascii="Arial" w:hAnsi="Arial" w:cs="Arial"/>
                <w:snapToGrid w:val="0"/>
                <w:kern w:val="0"/>
                <w:lang w:val="es-ES_tradnl"/>
              </w:rPr>
            </w:pPr>
            <w:r w:rsidRPr="00C4533A">
              <w:rPr>
                <w:rFonts w:ascii="Arial" w:hAnsi="Arial" w:cs="Arial"/>
                <w:snapToGrid w:val="0"/>
                <w:sz w:val="18"/>
                <w:szCs w:val="18"/>
                <w:lang w:val="es-ES_tradnl"/>
              </w:rPr>
              <w:t>(Dé el nombre de cada menor añadido)</w:t>
            </w:r>
          </w:p>
        </w:tc>
      </w:tr>
      <w:tr w:rsidR="00747F9B" w:rsidRPr="007333B1" w14:paraId="26E2A366" w14:textId="77777777" w:rsidTr="00172139">
        <w:trPr>
          <w:trHeight w:val="288"/>
        </w:trPr>
        <w:tc>
          <w:tcPr>
            <w:tcW w:w="463" w:type="dxa"/>
            <w:vAlign w:val="center"/>
          </w:tcPr>
          <w:p w14:paraId="57417FE7" w14:textId="77777777" w:rsidR="001323ED" w:rsidRPr="00C4533A" w:rsidRDefault="001323ED" w:rsidP="00BB215A">
            <w:pPr>
              <w:rPr>
                <w:rFonts w:ascii="Arial" w:hAnsi="Arial" w:cs="Arial"/>
                <w:b/>
                <w:bCs/>
                <w:snapToGrid w:val="0"/>
                <w:kern w:val="0"/>
                <w:lang w:val="es-ES_tradnl"/>
              </w:rPr>
            </w:pPr>
          </w:p>
        </w:tc>
        <w:tc>
          <w:tcPr>
            <w:tcW w:w="1146" w:type="dxa"/>
            <w:vAlign w:val="center"/>
          </w:tcPr>
          <w:p w14:paraId="3563F2E7" w14:textId="7AADE5F7" w:rsidR="00686EF1" w:rsidRPr="00C4533A" w:rsidRDefault="003F0657" w:rsidP="0038585C">
            <w:pPr>
              <w:rPr>
                <w:rFonts w:ascii="Arial" w:hAnsi="Arial" w:cs="Arial"/>
                <w:snapToGrid w:val="0"/>
                <w:kern w:val="0"/>
                <w:lang w:val="es-ES_tradnl"/>
              </w:rPr>
            </w:pPr>
            <w:r w:rsidRPr="00C4533A">
              <w:rPr>
                <w:rFonts w:ascii="Arial" w:hAnsi="Arial" w:cs="Arial"/>
                <w:snapToGrid w:val="0"/>
                <w:lang w:val="es-ES_tradnl"/>
              </w:rPr>
              <w:t>*Nombre:</w:t>
            </w:r>
          </w:p>
        </w:tc>
        <w:tc>
          <w:tcPr>
            <w:tcW w:w="5212" w:type="dxa"/>
            <w:gridSpan w:val="4"/>
            <w:tcBorders>
              <w:bottom w:val="single" w:sz="4" w:space="0" w:color="auto"/>
            </w:tcBorders>
            <w:vAlign w:val="center"/>
          </w:tcPr>
          <w:p w14:paraId="566A625B" w14:textId="6410FF2A" w:rsidR="001323ED" w:rsidRPr="00C4533A" w:rsidRDefault="00233B16"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069" w:type="dxa"/>
            <w:gridSpan w:val="2"/>
            <w:vAlign w:val="center"/>
          </w:tcPr>
          <w:p w14:paraId="06D4A5A0" w14:textId="2F38E989" w:rsidR="001323ED" w:rsidRPr="00C4533A" w:rsidRDefault="001323ED" w:rsidP="00BB215A">
            <w:pPr>
              <w:rPr>
                <w:rFonts w:ascii="Arial" w:hAnsi="Arial" w:cs="Arial"/>
                <w:snapToGrid w:val="0"/>
                <w:kern w:val="0"/>
                <w:lang w:val="es-ES_tradnl"/>
              </w:rPr>
            </w:pPr>
          </w:p>
        </w:tc>
      </w:tr>
      <w:tr w:rsidR="00747F9B" w:rsidRPr="007333B1" w14:paraId="0B71EB6D" w14:textId="77777777" w:rsidTr="00172139">
        <w:trPr>
          <w:trHeight w:val="20"/>
        </w:trPr>
        <w:tc>
          <w:tcPr>
            <w:tcW w:w="463" w:type="dxa"/>
            <w:vAlign w:val="center"/>
          </w:tcPr>
          <w:p w14:paraId="4FEA001E" w14:textId="77777777" w:rsidR="004D5F9E" w:rsidRPr="00C4533A" w:rsidRDefault="004D5F9E" w:rsidP="00BB215A">
            <w:pPr>
              <w:rPr>
                <w:rFonts w:ascii="Arial" w:hAnsi="Arial" w:cs="Arial"/>
                <w:b/>
                <w:bCs/>
                <w:snapToGrid w:val="0"/>
                <w:kern w:val="0"/>
                <w:sz w:val="4"/>
                <w:szCs w:val="4"/>
                <w:lang w:val="es-ES_tradnl"/>
              </w:rPr>
            </w:pPr>
          </w:p>
        </w:tc>
        <w:tc>
          <w:tcPr>
            <w:tcW w:w="1146" w:type="dxa"/>
            <w:vAlign w:val="center"/>
          </w:tcPr>
          <w:p w14:paraId="5F135165" w14:textId="77777777" w:rsidR="004D5F9E" w:rsidRPr="00C4533A" w:rsidRDefault="004D5F9E" w:rsidP="00BB215A">
            <w:pPr>
              <w:rPr>
                <w:rFonts w:ascii="Arial" w:hAnsi="Arial" w:cs="Arial"/>
                <w:snapToGrid w:val="0"/>
                <w:kern w:val="0"/>
                <w:sz w:val="4"/>
                <w:szCs w:val="4"/>
                <w:lang w:val="es-ES_tradnl"/>
              </w:rPr>
            </w:pPr>
          </w:p>
        </w:tc>
        <w:tc>
          <w:tcPr>
            <w:tcW w:w="5212" w:type="dxa"/>
            <w:gridSpan w:val="4"/>
            <w:tcBorders>
              <w:top w:val="single" w:sz="4" w:space="0" w:color="auto"/>
            </w:tcBorders>
            <w:vAlign w:val="center"/>
          </w:tcPr>
          <w:p w14:paraId="03266903" w14:textId="77777777" w:rsidR="004D5F9E" w:rsidRPr="00C4533A" w:rsidRDefault="004D5F9E" w:rsidP="00BB215A">
            <w:pPr>
              <w:rPr>
                <w:rFonts w:ascii="Arial" w:hAnsi="Arial" w:cs="Arial"/>
                <w:snapToGrid w:val="0"/>
                <w:kern w:val="0"/>
                <w:sz w:val="4"/>
                <w:szCs w:val="4"/>
                <w:lang w:val="es-ES_tradnl"/>
              </w:rPr>
            </w:pPr>
          </w:p>
        </w:tc>
        <w:tc>
          <w:tcPr>
            <w:tcW w:w="4069" w:type="dxa"/>
            <w:gridSpan w:val="2"/>
            <w:vAlign w:val="center"/>
          </w:tcPr>
          <w:p w14:paraId="739738FB" w14:textId="77777777" w:rsidR="004D5F9E" w:rsidRPr="00C4533A" w:rsidRDefault="004D5F9E" w:rsidP="00BB215A">
            <w:pPr>
              <w:rPr>
                <w:rFonts w:ascii="Arial" w:hAnsi="Arial" w:cs="Arial"/>
                <w:snapToGrid w:val="0"/>
                <w:kern w:val="0"/>
                <w:sz w:val="4"/>
                <w:szCs w:val="4"/>
                <w:lang w:val="es-ES_tradnl"/>
              </w:rPr>
            </w:pPr>
          </w:p>
        </w:tc>
      </w:tr>
      <w:tr w:rsidR="003F0657" w:rsidRPr="007333B1" w14:paraId="16834D29" w14:textId="77777777" w:rsidTr="00172139">
        <w:trPr>
          <w:trHeight w:val="20"/>
        </w:trPr>
        <w:tc>
          <w:tcPr>
            <w:tcW w:w="463" w:type="dxa"/>
            <w:vAlign w:val="center"/>
          </w:tcPr>
          <w:p w14:paraId="77940487" w14:textId="77777777" w:rsidR="003F0657" w:rsidRPr="00C4533A" w:rsidRDefault="003F0657" w:rsidP="00BB215A">
            <w:pPr>
              <w:rPr>
                <w:rFonts w:ascii="Arial" w:hAnsi="Arial" w:cs="Arial"/>
                <w:b/>
                <w:bCs/>
                <w:snapToGrid w:val="0"/>
                <w:kern w:val="0"/>
                <w:lang w:val="es-ES_tradnl"/>
              </w:rPr>
            </w:pPr>
          </w:p>
        </w:tc>
        <w:tc>
          <w:tcPr>
            <w:tcW w:w="1146" w:type="dxa"/>
            <w:vAlign w:val="center"/>
          </w:tcPr>
          <w:p w14:paraId="047EA270" w14:textId="7C7047C5"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t>*Nombre:</w:t>
            </w:r>
          </w:p>
        </w:tc>
        <w:tc>
          <w:tcPr>
            <w:tcW w:w="5212" w:type="dxa"/>
            <w:gridSpan w:val="4"/>
            <w:tcBorders>
              <w:bottom w:val="single" w:sz="4" w:space="0" w:color="auto"/>
            </w:tcBorders>
            <w:vAlign w:val="center"/>
          </w:tcPr>
          <w:p w14:paraId="092A4BAD" w14:textId="01B648AC"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069" w:type="dxa"/>
            <w:gridSpan w:val="2"/>
            <w:vAlign w:val="center"/>
          </w:tcPr>
          <w:p w14:paraId="36A5ED09" w14:textId="77777777" w:rsidR="003F0657" w:rsidRPr="00C4533A" w:rsidRDefault="003F0657" w:rsidP="00BB215A">
            <w:pPr>
              <w:rPr>
                <w:rFonts w:ascii="Arial" w:hAnsi="Arial" w:cs="Arial"/>
                <w:snapToGrid w:val="0"/>
                <w:kern w:val="0"/>
                <w:lang w:val="es-ES_tradnl"/>
              </w:rPr>
            </w:pPr>
          </w:p>
        </w:tc>
      </w:tr>
      <w:tr w:rsidR="0080688F" w:rsidRPr="007333B1" w14:paraId="52770B34" w14:textId="77777777" w:rsidTr="00172139">
        <w:trPr>
          <w:trHeight w:val="20"/>
        </w:trPr>
        <w:tc>
          <w:tcPr>
            <w:tcW w:w="463" w:type="dxa"/>
            <w:vAlign w:val="center"/>
          </w:tcPr>
          <w:p w14:paraId="1166B6F7" w14:textId="77777777" w:rsidR="0080688F" w:rsidRPr="00C4533A" w:rsidRDefault="0080688F" w:rsidP="00BB215A">
            <w:pPr>
              <w:rPr>
                <w:rFonts w:ascii="Arial" w:hAnsi="Arial" w:cs="Arial"/>
                <w:b/>
                <w:bCs/>
                <w:snapToGrid w:val="0"/>
                <w:kern w:val="0"/>
                <w:sz w:val="4"/>
                <w:szCs w:val="4"/>
                <w:lang w:val="es-ES_tradnl"/>
              </w:rPr>
            </w:pPr>
          </w:p>
        </w:tc>
        <w:tc>
          <w:tcPr>
            <w:tcW w:w="1146" w:type="dxa"/>
            <w:vAlign w:val="center"/>
          </w:tcPr>
          <w:p w14:paraId="2C85D44F" w14:textId="77777777" w:rsidR="0080688F" w:rsidRPr="00C4533A" w:rsidRDefault="0080688F" w:rsidP="00BB215A">
            <w:pPr>
              <w:rPr>
                <w:rFonts w:ascii="Arial" w:hAnsi="Arial" w:cs="Arial"/>
                <w:snapToGrid w:val="0"/>
                <w:kern w:val="0"/>
                <w:sz w:val="4"/>
                <w:szCs w:val="4"/>
                <w:lang w:val="es-ES_tradnl"/>
              </w:rPr>
            </w:pPr>
          </w:p>
        </w:tc>
        <w:tc>
          <w:tcPr>
            <w:tcW w:w="5212" w:type="dxa"/>
            <w:gridSpan w:val="4"/>
            <w:tcBorders>
              <w:top w:val="single" w:sz="4" w:space="0" w:color="auto"/>
            </w:tcBorders>
            <w:vAlign w:val="center"/>
          </w:tcPr>
          <w:p w14:paraId="252EA57B" w14:textId="77777777" w:rsidR="0080688F" w:rsidRPr="00C4533A" w:rsidRDefault="0080688F" w:rsidP="00BB215A">
            <w:pPr>
              <w:rPr>
                <w:rFonts w:ascii="Arial" w:hAnsi="Arial" w:cs="Arial"/>
                <w:snapToGrid w:val="0"/>
                <w:kern w:val="0"/>
                <w:sz w:val="4"/>
                <w:szCs w:val="4"/>
                <w:lang w:val="es-ES_tradnl"/>
              </w:rPr>
            </w:pPr>
          </w:p>
        </w:tc>
        <w:tc>
          <w:tcPr>
            <w:tcW w:w="4069" w:type="dxa"/>
            <w:gridSpan w:val="2"/>
            <w:vAlign w:val="center"/>
          </w:tcPr>
          <w:p w14:paraId="098F1DCE" w14:textId="77777777" w:rsidR="0080688F" w:rsidRPr="00C4533A" w:rsidRDefault="0080688F" w:rsidP="00BB215A">
            <w:pPr>
              <w:rPr>
                <w:rFonts w:ascii="Arial" w:hAnsi="Arial" w:cs="Arial"/>
                <w:snapToGrid w:val="0"/>
                <w:kern w:val="0"/>
                <w:sz w:val="4"/>
                <w:szCs w:val="4"/>
                <w:lang w:val="es-ES_tradnl"/>
              </w:rPr>
            </w:pPr>
          </w:p>
        </w:tc>
      </w:tr>
      <w:tr w:rsidR="003F0657" w:rsidRPr="007333B1" w14:paraId="05557087" w14:textId="77777777" w:rsidTr="00172139">
        <w:trPr>
          <w:trHeight w:val="20"/>
        </w:trPr>
        <w:tc>
          <w:tcPr>
            <w:tcW w:w="463" w:type="dxa"/>
            <w:vAlign w:val="center"/>
          </w:tcPr>
          <w:p w14:paraId="402CCD2F" w14:textId="77777777" w:rsidR="003F0657" w:rsidRPr="00C4533A" w:rsidRDefault="003F0657" w:rsidP="00BB215A">
            <w:pPr>
              <w:rPr>
                <w:rFonts w:ascii="Arial" w:hAnsi="Arial" w:cs="Arial"/>
                <w:b/>
                <w:bCs/>
                <w:snapToGrid w:val="0"/>
                <w:kern w:val="0"/>
                <w:lang w:val="es-ES_tradnl"/>
              </w:rPr>
            </w:pPr>
          </w:p>
        </w:tc>
        <w:tc>
          <w:tcPr>
            <w:tcW w:w="1146" w:type="dxa"/>
            <w:vAlign w:val="center"/>
          </w:tcPr>
          <w:p w14:paraId="11C851DA" w14:textId="693B84C7"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t>*Nombre:</w:t>
            </w:r>
          </w:p>
        </w:tc>
        <w:tc>
          <w:tcPr>
            <w:tcW w:w="5212" w:type="dxa"/>
            <w:gridSpan w:val="4"/>
            <w:tcBorders>
              <w:bottom w:val="single" w:sz="4" w:space="0" w:color="auto"/>
            </w:tcBorders>
            <w:vAlign w:val="center"/>
          </w:tcPr>
          <w:p w14:paraId="4CF8E080" w14:textId="16A57DAB"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069" w:type="dxa"/>
            <w:gridSpan w:val="2"/>
            <w:vAlign w:val="center"/>
          </w:tcPr>
          <w:p w14:paraId="02C97335" w14:textId="77777777" w:rsidR="003F0657" w:rsidRPr="00C4533A" w:rsidRDefault="003F0657" w:rsidP="00BB215A">
            <w:pPr>
              <w:rPr>
                <w:rFonts w:ascii="Arial" w:hAnsi="Arial" w:cs="Arial"/>
                <w:snapToGrid w:val="0"/>
                <w:kern w:val="0"/>
                <w:lang w:val="es-ES_tradnl"/>
              </w:rPr>
            </w:pPr>
          </w:p>
        </w:tc>
      </w:tr>
      <w:tr w:rsidR="0080688F" w:rsidRPr="007333B1" w14:paraId="244C9701" w14:textId="77777777" w:rsidTr="00172139">
        <w:trPr>
          <w:trHeight w:val="20"/>
        </w:trPr>
        <w:tc>
          <w:tcPr>
            <w:tcW w:w="463" w:type="dxa"/>
            <w:vAlign w:val="center"/>
          </w:tcPr>
          <w:p w14:paraId="50F8FBA7" w14:textId="77777777" w:rsidR="0080688F" w:rsidRPr="00C4533A" w:rsidRDefault="0080688F" w:rsidP="00BB215A">
            <w:pPr>
              <w:rPr>
                <w:rFonts w:ascii="Arial" w:hAnsi="Arial" w:cs="Arial"/>
                <w:b/>
                <w:bCs/>
                <w:snapToGrid w:val="0"/>
                <w:kern w:val="0"/>
                <w:sz w:val="4"/>
                <w:szCs w:val="4"/>
                <w:lang w:val="es-ES_tradnl"/>
              </w:rPr>
            </w:pPr>
          </w:p>
        </w:tc>
        <w:tc>
          <w:tcPr>
            <w:tcW w:w="1146" w:type="dxa"/>
            <w:vAlign w:val="center"/>
          </w:tcPr>
          <w:p w14:paraId="7ADB14AC" w14:textId="77777777" w:rsidR="0080688F" w:rsidRPr="00C4533A" w:rsidRDefault="0080688F" w:rsidP="00BB215A">
            <w:pPr>
              <w:rPr>
                <w:rFonts w:ascii="Arial" w:hAnsi="Arial" w:cs="Arial"/>
                <w:snapToGrid w:val="0"/>
                <w:kern w:val="0"/>
                <w:sz w:val="4"/>
                <w:szCs w:val="4"/>
                <w:lang w:val="es-ES_tradnl"/>
              </w:rPr>
            </w:pPr>
          </w:p>
        </w:tc>
        <w:tc>
          <w:tcPr>
            <w:tcW w:w="5212" w:type="dxa"/>
            <w:gridSpan w:val="4"/>
            <w:tcBorders>
              <w:top w:val="single" w:sz="4" w:space="0" w:color="auto"/>
            </w:tcBorders>
            <w:vAlign w:val="center"/>
          </w:tcPr>
          <w:p w14:paraId="41B516FA" w14:textId="77777777" w:rsidR="0080688F" w:rsidRPr="00C4533A" w:rsidRDefault="0080688F" w:rsidP="00BB215A">
            <w:pPr>
              <w:rPr>
                <w:rFonts w:ascii="Arial" w:hAnsi="Arial" w:cs="Arial"/>
                <w:snapToGrid w:val="0"/>
                <w:kern w:val="0"/>
                <w:sz w:val="4"/>
                <w:szCs w:val="4"/>
                <w:lang w:val="es-ES_tradnl"/>
              </w:rPr>
            </w:pPr>
          </w:p>
        </w:tc>
        <w:tc>
          <w:tcPr>
            <w:tcW w:w="4069" w:type="dxa"/>
            <w:gridSpan w:val="2"/>
            <w:vAlign w:val="center"/>
          </w:tcPr>
          <w:p w14:paraId="5B3F3E79" w14:textId="77777777" w:rsidR="0080688F" w:rsidRPr="00C4533A" w:rsidRDefault="0080688F" w:rsidP="00BB215A">
            <w:pPr>
              <w:rPr>
                <w:rFonts w:ascii="Arial" w:hAnsi="Arial" w:cs="Arial"/>
                <w:snapToGrid w:val="0"/>
                <w:kern w:val="0"/>
                <w:sz w:val="4"/>
                <w:szCs w:val="4"/>
                <w:lang w:val="es-ES_tradnl"/>
              </w:rPr>
            </w:pPr>
          </w:p>
        </w:tc>
      </w:tr>
      <w:tr w:rsidR="003F0657" w:rsidRPr="007333B1" w14:paraId="0B9046D6" w14:textId="77777777" w:rsidTr="00172139">
        <w:trPr>
          <w:trHeight w:val="20"/>
        </w:trPr>
        <w:tc>
          <w:tcPr>
            <w:tcW w:w="463" w:type="dxa"/>
            <w:vAlign w:val="center"/>
          </w:tcPr>
          <w:p w14:paraId="3535E564" w14:textId="77777777" w:rsidR="003F0657" w:rsidRPr="00C4533A" w:rsidRDefault="003F0657" w:rsidP="00BB215A">
            <w:pPr>
              <w:rPr>
                <w:rFonts w:ascii="Arial" w:hAnsi="Arial" w:cs="Arial"/>
                <w:b/>
                <w:bCs/>
                <w:snapToGrid w:val="0"/>
                <w:kern w:val="0"/>
                <w:lang w:val="es-ES_tradnl"/>
              </w:rPr>
            </w:pPr>
          </w:p>
        </w:tc>
        <w:tc>
          <w:tcPr>
            <w:tcW w:w="1146" w:type="dxa"/>
            <w:vAlign w:val="center"/>
          </w:tcPr>
          <w:p w14:paraId="6FADEC61" w14:textId="6ADE1A11"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t>*Nombre:</w:t>
            </w:r>
          </w:p>
        </w:tc>
        <w:tc>
          <w:tcPr>
            <w:tcW w:w="5212" w:type="dxa"/>
            <w:gridSpan w:val="4"/>
            <w:tcBorders>
              <w:bottom w:val="single" w:sz="4" w:space="0" w:color="auto"/>
            </w:tcBorders>
            <w:vAlign w:val="center"/>
          </w:tcPr>
          <w:p w14:paraId="7E522C86" w14:textId="7526831A"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069" w:type="dxa"/>
            <w:gridSpan w:val="2"/>
            <w:vAlign w:val="center"/>
          </w:tcPr>
          <w:p w14:paraId="31830CD6" w14:textId="77777777" w:rsidR="003F0657" w:rsidRPr="00C4533A" w:rsidRDefault="003F0657" w:rsidP="00BB215A">
            <w:pPr>
              <w:rPr>
                <w:rFonts w:ascii="Arial" w:hAnsi="Arial" w:cs="Arial"/>
                <w:snapToGrid w:val="0"/>
                <w:kern w:val="0"/>
                <w:lang w:val="es-ES_tradnl"/>
              </w:rPr>
            </w:pPr>
          </w:p>
        </w:tc>
      </w:tr>
      <w:tr w:rsidR="0080688F" w:rsidRPr="007333B1" w14:paraId="186F54FE" w14:textId="77777777" w:rsidTr="00172139">
        <w:trPr>
          <w:trHeight w:val="20"/>
        </w:trPr>
        <w:tc>
          <w:tcPr>
            <w:tcW w:w="463" w:type="dxa"/>
            <w:vAlign w:val="center"/>
          </w:tcPr>
          <w:p w14:paraId="2ECCC8A0" w14:textId="77777777" w:rsidR="0080688F" w:rsidRPr="00C4533A" w:rsidRDefault="0080688F" w:rsidP="00BB215A">
            <w:pPr>
              <w:rPr>
                <w:rFonts w:ascii="Arial" w:hAnsi="Arial" w:cs="Arial"/>
                <w:b/>
                <w:bCs/>
                <w:snapToGrid w:val="0"/>
                <w:kern w:val="0"/>
                <w:sz w:val="4"/>
                <w:szCs w:val="4"/>
                <w:lang w:val="es-ES_tradnl"/>
              </w:rPr>
            </w:pPr>
          </w:p>
        </w:tc>
        <w:tc>
          <w:tcPr>
            <w:tcW w:w="1146" w:type="dxa"/>
            <w:vAlign w:val="center"/>
          </w:tcPr>
          <w:p w14:paraId="0139680A" w14:textId="77777777" w:rsidR="0080688F" w:rsidRPr="00C4533A" w:rsidRDefault="0080688F" w:rsidP="00BB215A">
            <w:pPr>
              <w:rPr>
                <w:rFonts w:ascii="Arial" w:hAnsi="Arial" w:cs="Arial"/>
                <w:snapToGrid w:val="0"/>
                <w:kern w:val="0"/>
                <w:sz w:val="4"/>
                <w:szCs w:val="4"/>
                <w:lang w:val="es-ES_tradnl"/>
              </w:rPr>
            </w:pPr>
          </w:p>
        </w:tc>
        <w:tc>
          <w:tcPr>
            <w:tcW w:w="5212" w:type="dxa"/>
            <w:gridSpan w:val="4"/>
            <w:tcBorders>
              <w:top w:val="single" w:sz="4" w:space="0" w:color="auto"/>
            </w:tcBorders>
            <w:vAlign w:val="center"/>
          </w:tcPr>
          <w:p w14:paraId="1258E6CE" w14:textId="77777777" w:rsidR="0080688F" w:rsidRPr="00C4533A" w:rsidRDefault="0080688F" w:rsidP="00BB215A">
            <w:pPr>
              <w:rPr>
                <w:rFonts w:ascii="Arial" w:hAnsi="Arial" w:cs="Arial"/>
                <w:snapToGrid w:val="0"/>
                <w:kern w:val="0"/>
                <w:sz w:val="4"/>
                <w:szCs w:val="4"/>
                <w:lang w:val="es-ES_tradnl"/>
              </w:rPr>
            </w:pPr>
          </w:p>
        </w:tc>
        <w:tc>
          <w:tcPr>
            <w:tcW w:w="4069" w:type="dxa"/>
            <w:gridSpan w:val="2"/>
            <w:vAlign w:val="center"/>
          </w:tcPr>
          <w:p w14:paraId="779B35E4" w14:textId="77777777" w:rsidR="0080688F" w:rsidRPr="00C4533A" w:rsidRDefault="0080688F" w:rsidP="00BB215A">
            <w:pPr>
              <w:rPr>
                <w:rFonts w:ascii="Arial" w:hAnsi="Arial" w:cs="Arial"/>
                <w:snapToGrid w:val="0"/>
                <w:kern w:val="0"/>
                <w:sz w:val="4"/>
                <w:szCs w:val="4"/>
                <w:lang w:val="es-ES_tradnl"/>
              </w:rPr>
            </w:pPr>
          </w:p>
        </w:tc>
      </w:tr>
      <w:tr w:rsidR="0080688F" w:rsidRPr="007333B1" w14:paraId="6AE8742F" w14:textId="77777777" w:rsidTr="00172139">
        <w:trPr>
          <w:trHeight w:val="20"/>
        </w:trPr>
        <w:tc>
          <w:tcPr>
            <w:tcW w:w="463" w:type="dxa"/>
            <w:vAlign w:val="center"/>
          </w:tcPr>
          <w:p w14:paraId="60C3FF95" w14:textId="77777777" w:rsidR="0080688F" w:rsidRPr="00C4533A" w:rsidRDefault="0080688F" w:rsidP="00BB215A">
            <w:pPr>
              <w:rPr>
                <w:rFonts w:ascii="Arial" w:hAnsi="Arial" w:cs="Arial"/>
                <w:b/>
                <w:bCs/>
                <w:snapToGrid w:val="0"/>
                <w:kern w:val="0"/>
                <w:lang w:val="es-ES_tradnl"/>
              </w:rPr>
            </w:pPr>
          </w:p>
        </w:tc>
        <w:tc>
          <w:tcPr>
            <w:tcW w:w="2599" w:type="dxa"/>
            <w:gridSpan w:val="2"/>
            <w:vAlign w:val="center"/>
          </w:tcPr>
          <w:p w14:paraId="5A30EFE9" w14:textId="77777777" w:rsidR="0080688F" w:rsidRPr="00C4533A" w:rsidRDefault="0080688F" w:rsidP="00BB215A">
            <w:pPr>
              <w:rPr>
                <w:rFonts w:ascii="Arial" w:hAnsi="Arial" w:cs="Arial"/>
                <w:snapToGrid w:val="0"/>
                <w:kern w:val="0"/>
                <w:lang w:val="es-ES_tradnl"/>
              </w:rPr>
            </w:pPr>
          </w:p>
        </w:tc>
        <w:tc>
          <w:tcPr>
            <w:tcW w:w="3759" w:type="dxa"/>
            <w:gridSpan w:val="3"/>
            <w:vAlign w:val="center"/>
          </w:tcPr>
          <w:p w14:paraId="2270B65B" w14:textId="77777777" w:rsidR="0080688F" w:rsidRPr="00C4533A" w:rsidRDefault="0080688F" w:rsidP="00BB215A">
            <w:pPr>
              <w:rPr>
                <w:rFonts w:ascii="Arial" w:hAnsi="Arial" w:cs="Arial"/>
                <w:snapToGrid w:val="0"/>
                <w:kern w:val="0"/>
                <w:lang w:val="es-ES_tradnl"/>
              </w:rPr>
            </w:pPr>
          </w:p>
        </w:tc>
        <w:tc>
          <w:tcPr>
            <w:tcW w:w="4069" w:type="dxa"/>
            <w:gridSpan w:val="2"/>
            <w:vAlign w:val="center"/>
          </w:tcPr>
          <w:p w14:paraId="59108C6F" w14:textId="77777777" w:rsidR="0080688F" w:rsidRPr="00C4533A" w:rsidRDefault="0080688F" w:rsidP="00BB215A">
            <w:pPr>
              <w:rPr>
                <w:rFonts w:ascii="Arial" w:hAnsi="Arial" w:cs="Arial"/>
                <w:snapToGrid w:val="0"/>
                <w:kern w:val="0"/>
                <w:lang w:val="es-ES_tradnl"/>
              </w:rPr>
            </w:pPr>
          </w:p>
        </w:tc>
      </w:tr>
      <w:tr w:rsidR="001323ED" w:rsidRPr="00410B93" w14:paraId="2CE03C05" w14:textId="77777777" w:rsidTr="00172139">
        <w:trPr>
          <w:trHeight w:val="288"/>
        </w:trPr>
        <w:tc>
          <w:tcPr>
            <w:tcW w:w="463" w:type="dxa"/>
            <w:vAlign w:val="center"/>
          </w:tcPr>
          <w:p w14:paraId="019BF019" w14:textId="77777777" w:rsidR="001323ED" w:rsidRPr="00C4533A" w:rsidRDefault="001323ED" w:rsidP="00BB215A">
            <w:pPr>
              <w:rPr>
                <w:rFonts w:ascii="Arial" w:hAnsi="Arial" w:cs="Arial"/>
                <w:b/>
                <w:bCs/>
                <w:snapToGrid w:val="0"/>
                <w:kern w:val="0"/>
                <w:lang w:val="es-ES_tradnl"/>
              </w:rPr>
            </w:pPr>
            <w:r w:rsidRPr="00C4533A">
              <w:rPr>
                <w:rFonts w:ascii="Arial" w:hAnsi="Arial" w:cs="Arial"/>
                <w:b/>
                <w:bCs/>
                <w:snapToGrid w:val="0"/>
                <w:lang w:val="es-ES_tradnl"/>
              </w:rPr>
              <w:t>4.</w:t>
            </w:r>
          </w:p>
          <w:p w14:paraId="69F7004F" w14:textId="125A1B54" w:rsidR="00233B16" w:rsidRPr="00C4533A" w:rsidRDefault="00233B16" w:rsidP="00BB215A">
            <w:pPr>
              <w:rPr>
                <w:rFonts w:ascii="Arial" w:hAnsi="Arial" w:cs="Arial"/>
                <w:b/>
                <w:bCs/>
                <w:snapToGrid w:val="0"/>
                <w:kern w:val="0"/>
                <w:lang w:val="es-ES_tradnl"/>
              </w:rPr>
            </w:pPr>
          </w:p>
        </w:tc>
        <w:tc>
          <w:tcPr>
            <w:tcW w:w="10427" w:type="dxa"/>
            <w:gridSpan w:val="7"/>
            <w:vAlign w:val="center"/>
          </w:tcPr>
          <w:p w14:paraId="1CD6F21E" w14:textId="27A09C4D" w:rsidR="001323ED" w:rsidRPr="00C4533A" w:rsidRDefault="001323ED" w:rsidP="00BB215A">
            <w:pPr>
              <w:rPr>
                <w:rFonts w:ascii="Arial" w:hAnsi="Arial" w:cs="Arial"/>
                <w:b/>
                <w:bCs/>
                <w:strike/>
                <w:snapToGrid w:val="0"/>
                <w:kern w:val="0"/>
                <w:lang w:val="es-ES_tradnl"/>
              </w:rPr>
            </w:pPr>
            <w:r w:rsidRPr="00C4533A">
              <w:rPr>
                <w:rFonts w:ascii="Arial" w:hAnsi="Arial" w:cs="Arial"/>
                <w:b/>
                <w:bCs/>
                <w:snapToGrid w:val="0"/>
                <w:lang w:val="es-ES_tradnl"/>
              </w:rPr>
              <w:t>O EN NOMBRE DE OTRAS PERSONAS PROTEGIDAS</w:t>
            </w:r>
          </w:p>
          <w:p w14:paraId="43D3BC01" w14:textId="1EBD4474" w:rsidR="001323ED" w:rsidRPr="00C4533A" w:rsidRDefault="001323ED" w:rsidP="00BB215A">
            <w:pPr>
              <w:rPr>
                <w:rFonts w:ascii="Arial" w:hAnsi="Arial" w:cs="Arial"/>
                <w:strike/>
                <w:snapToGrid w:val="0"/>
                <w:kern w:val="0"/>
                <w:lang w:val="es-ES_tradnl"/>
              </w:rPr>
            </w:pPr>
            <w:r w:rsidRPr="00C4533A">
              <w:rPr>
                <w:rFonts w:ascii="Arial" w:hAnsi="Arial" w:cs="Arial"/>
                <w:snapToGrid w:val="0"/>
                <w:sz w:val="18"/>
                <w:szCs w:val="18"/>
                <w:lang w:val="es-ES_tradnl"/>
              </w:rPr>
              <w:t>(Dé el nombre de cada persona añadida)</w:t>
            </w:r>
          </w:p>
        </w:tc>
      </w:tr>
      <w:tr w:rsidR="003F0657" w:rsidRPr="007333B1" w14:paraId="7E8AF902" w14:textId="77777777" w:rsidTr="00172139">
        <w:trPr>
          <w:trHeight w:val="288"/>
        </w:trPr>
        <w:tc>
          <w:tcPr>
            <w:tcW w:w="463" w:type="dxa"/>
            <w:vAlign w:val="center"/>
          </w:tcPr>
          <w:p w14:paraId="15E89425" w14:textId="77777777" w:rsidR="003F0657" w:rsidRPr="00C4533A" w:rsidRDefault="003F0657" w:rsidP="00BB215A">
            <w:pPr>
              <w:rPr>
                <w:rFonts w:ascii="Arial" w:hAnsi="Arial" w:cs="Arial"/>
                <w:b/>
                <w:bCs/>
                <w:snapToGrid w:val="0"/>
                <w:kern w:val="0"/>
                <w:lang w:val="es-ES_tradnl"/>
              </w:rPr>
            </w:pPr>
          </w:p>
        </w:tc>
        <w:tc>
          <w:tcPr>
            <w:tcW w:w="1146" w:type="dxa"/>
            <w:vAlign w:val="center"/>
          </w:tcPr>
          <w:p w14:paraId="33D2B6D3" w14:textId="26216239"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t>*Nombre:</w:t>
            </w:r>
          </w:p>
        </w:tc>
        <w:tc>
          <w:tcPr>
            <w:tcW w:w="5176" w:type="dxa"/>
            <w:gridSpan w:val="3"/>
            <w:tcBorders>
              <w:bottom w:val="single" w:sz="4" w:space="0" w:color="auto"/>
            </w:tcBorders>
            <w:vAlign w:val="center"/>
          </w:tcPr>
          <w:p w14:paraId="35BC9C7D" w14:textId="6B3EE018"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105" w:type="dxa"/>
            <w:gridSpan w:val="3"/>
            <w:vAlign w:val="center"/>
          </w:tcPr>
          <w:p w14:paraId="16881B46" w14:textId="6894E99A" w:rsidR="003F0657" w:rsidRPr="00C4533A" w:rsidRDefault="003F0657" w:rsidP="00BB215A">
            <w:pPr>
              <w:rPr>
                <w:rFonts w:ascii="Arial" w:hAnsi="Arial" w:cs="Arial"/>
                <w:strike/>
                <w:snapToGrid w:val="0"/>
                <w:kern w:val="0"/>
                <w:lang w:val="es-ES_tradnl"/>
              </w:rPr>
            </w:pPr>
          </w:p>
        </w:tc>
      </w:tr>
      <w:tr w:rsidR="00747F9B" w:rsidRPr="007333B1" w14:paraId="058BC715" w14:textId="77777777" w:rsidTr="00172139">
        <w:trPr>
          <w:trHeight w:val="20"/>
        </w:trPr>
        <w:tc>
          <w:tcPr>
            <w:tcW w:w="463" w:type="dxa"/>
            <w:vAlign w:val="center"/>
          </w:tcPr>
          <w:p w14:paraId="5388DC72" w14:textId="77777777" w:rsidR="004D5F9E" w:rsidRPr="00C4533A" w:rsidRDefault="004D5F9E" w:rsidP="00BB215A">
            <w:pPr>
              <w:rPr>
                <w:rFonts w:ascii="Arial" w:hAnsi="Arial" w:cs="Arial"/>
                <w:b/>
                <w:bCs/>
                <w:snapToGrid w:val="0"/>
                <w:kern w:val="0"/>
                <w:sz w:val="4"/>
                <w:szCs w:val="4"/>
                <w:lang w:val="es-ES_tradnl"/>
              </w:rPr>
            </w:pPr>
          </w:p>
        </w:tc>
        <w:tc>
          <w:tcPr>
            <w:tcW w:w="1146" w:type="dxa"/>
            <w:vAlign w:val="center"/>
          </w:tcPr>
          <w:p w14:paraId="447DF122" w14:textId="77777777" w:rsidR="004D5F9E" w:rsidRPr="00C4533A" w:rsidRDefault="004D5F9E" w:rsidP="00BB215A">
            <w:pPr>
              <w:rPr>
                <w:rFonts w:ascii="Arial" w:hAnsi="Arial" w:cs="Arial"/>
                <w:snapToGrid w:val="0"/>
                <w:kern w:val="0"/>
                <w:sz w:val="4"/>
                <w:szCs w:val="4"/>
                <w:lang w:val="es-ES_tradnl"/>
              </w:rPr>
            </w:pPr>
          </w:p>
        </w:tc>
        <w:tc>
          <w:tcPr>
            <w:tcW w:w="5176" w:type="dxa"/>
            <w:gridSpan w:val="3"/>
            <w:tcBorders>
              <w:top w:val="single" w:sz="4" w:space="0" w:color="auto"/>
            </w:tcBorders>
            <w:vAlign w:val="center"/>
          </w:tcPr>
          <w:p w14:paraId="2E987886" w14:textId="77777777" w:rsidR="004D5F9E" w:rsidRPr="00C4533A" w:rsidRDefault="004D5F9E" w:rsidP="00BB215A">
            <w:pPr>
              <w:rPr>
                <w:rFonts w:ascii="Arial" w:hAnsi="Arial" w:cs="Arial"/>
                <w:strike/>
                <w:snapToGrid w:val="0"/>
                <w:kern w:val="0"/>
                <w:sz w:val="4"/>
                <w:szCs w:val="4"/>
                <w:lang w:val="es-ES_tradnl"/>
              </w:rPr>
            </w:pPr>
          </w:p>
        </w:tc>
        <w:tc>
          <w:tcPr>
            <w:tcW w:w="4105" w:type="dxa"/>
            <w:gridSpan w:val="3"/>
            <w:vAlign w:val="center"/>
          </w:tcPr>
          <w:p w14:paraId="2A5477FC" w14:textId="77777777" w:rsidR="004D5F9E" w:rsidRPr="00C4533A" w:rsidRDefault="004D5F9E" w:rsidP="00BB215A">
            <w:pPr>
              <w:rPr>
                <w:rFonts w:ascii="Arial" w:hAnsi="Arial" w:cs="Arial"/>
                <w:strike/>
                <w:snapToGrid w:val="0"/>
                <w:kern w:val="0"/>
                <w:sz w:val="4"/>
                <w:szCs w:val="4"/>
                <w:lang w:val="es-ES_tradnl"/>
              </w:rPr>
            </w:pPr>
          </w:p>
        </w:tc>
      </w:tr>
      <w:tr w:rsidR="003F0657" w:rsidRPr="007333B1" w14:paraId="590ACA36" w14:textId="77777777" w:rsidTr="00172139">
        <w:trPr>
          <w:trHeight w:val="20"/>
        </w:trPr>
        <w:tc>
          <w:tcPr>
            <w:tcW w:w="463" w:type="dxa"/>
            <w:vAlign w:val="center"/>
          </w:tcPr>
          <w:p w14:paraId="5A05CC11" w14:textId="77777777" w:rsidR="003F0657" w:rsidRPr="00C4533A" w:rsidRDefault="003F0657" w:rsidP="00BB215A">
            <w:pPr>
              <w:rPr>
                <w:rFonts w:ascii="Arial" w:hAnsi="Arial" w:cs="Arial"/>
                <w:b/>
                <w:bCs/>
                <w:snapToGrid w:val="0"/>
                <w:kern w:val="0"/>
                <w:lang w:val="es-ES_tradnl"/>
              </w:rPr>
            </w:pPr>
          </w:p>
        </w:tc>
        <w:tc>
          <w:tcPr>
            <w:tcW w:w="1146" w:type="dxa"/>
            <w:vAlign w:val="center"/>
          </w:tcPr>
          <w:p w14:paraId="2B729B58" w14:textId="2D6C4A5A"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t>*Nombre:</w:t>
            </w:r>
          </w:p>
        </w:tc>
        <w:tc>
          <w:tcPr>
            <w:tcW w:w="5176" w:type="dxa"/>
            <w:gridSpan w:val="3"/>
            <w:tcBorders>
              <w:bottom w:val="single" w:sz="4" w:space="0" w:color="auto"/>
            </w:tcBorders>
            <w:vAlign w:val="center"/>
          </w:tcPr>
          <w:p w14:paraId="66BE3969" w14:textId="17B9F46E" w:rsidR="003F0657" w:rsidRPr="00C4533A" w:rsidRDefault="003F0657" w:rsidP="00BB215A">
            <w:pPr>
              <w:rPr>
                <w:rFonts w:ascii="Arial" w:hAnsi="Arial" w:cs="Arial"/>
                <w:strike/>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105" w:type="dxa"/>
            <w:gridSpan w:val="3"/>
            <w:vAlign w:val="center"/>
          </w:tcPr>
          <w:p w14:paraId="2AAD650F" w14:textId="77777777" w:rsidR="003F0657" w:rsidRPr="00C4533A" w:rsidRDefault="003F0657" w:rsidP="00BB215A">
            <w:pPr>
              <w:rPr>
                <w:rFonts w:ascii="Arial" w:hAnsi="Arial" w:cs="Arial"/>
                <w:strike/>
                <w:snapToGrid w:val="0"/>
                <w:kern w:val="0"/>
                <w:lang w:val="es-ES_tradnl"/>
              </w:rPr>
            </w:pPr>
          </w:p>
        </w:tc>
      </w:tr>
      <w:tr w:rsidR="00A0371F" w:rsidRPr="007333B1" w14:paraId="3766879B" w14:textId="77777777" w:rsidTr="00172139">
        <w:trPr>
          <w:trHeight w:val="20"/>
        </w:trPr>
        <w:tc>
          <w:tcPr>
            <w:tcW w:w="463" w:type="dxa"/>
            <w:vAlign w:val="center"/>
          </w:tcPr>
          <w:p w14:paraId="38CD509B" w14:textId="77777777" w:rsidR="00A0371F" w:rsidRPr="00C4533A" w:rsidRDefault="00A0371F" w:rsidP="00BB215A">
            <w:pPr>
              <w:rPr>
                <w:rFonts w:ascii="Arial" w:hAnsi="Arial" w:cs="Arial"/>
                <w:b/>
                <w:bCs/>
                <w:snapToGrid w:val="0"/>
                <w:kern w:val="0"/>
                <w:sz w:val="4"/>
                <w:szCs w:val="4"/>
                <w:lang w:val="es-ES_tradnl"/>
              </w:rPr>
            </w:pPr>
          </w:p>
        </w:tc>
        <w:tc>
          <w:tcPr>
            <w:tcW w:w="1146" w:type="dxa"/>
            <w:vAlign w:val="center"/>
          </w:tcPr>
          <w:p w14:paraId="379A2952" w14:textId="77777777" w:rsidR="00A0371F" w:rsidRPr="00C4533A" w:rsidRDefault="00A0371F" w:rsidP="00BB215A">
            <w:pPr>
              <w:rPr>
                <w:rFonts w:ascii="Arial" w:hAnsi="Arial" w:cs="Arial"/>
                <w:snapToGrid w:val="0"/>
                <w:kern w:val="0"/>
                <w:sz w:val="4"/>
                <w:szCs w:val="4"/>
                <w:lang w:val="es-ES_tradnl"/>
              </w:rPr>
            </w:pPr>
          </w:p>
        </w:tc>
        <w:tc>
          <w:tcPr>
            <w:tcW w:w="5176" w:type="dxa"/>
            <w:gridSpan w:val="3"/>
            <w:tcBorders>
              <w:top w:val="single" w:sz="4" w:space="0" w:color="auto"/>
            </w:tcBorders>
            <w:vAlign w:val="center"/>
          </w:tcPr>
          <w:p w14:paraId="302FFA05" w14:textId="77777777" w:rsidR="00A0371F" w:rsidRPr="00C4533A" w:rsidRDefault="00A0371F" w:rsidP="00BB215A">
            <w:pPr>
              <w:rPr>
                <w:rFonts w:ascii="Arial" w:hAnsi="Arial" w:cs="Arial"/>
                <w:strike/>
                <w:snapToGrid w:val="0"/>
                <w:kern w:val="0"/>
                <w:sz w:val="4"/>
                <w:szCs w:val="4"/>
                <w:lang w:val="es-ES_tradnl"/>
              </w:rPr>
            </w:pPr>
          </w:p>
        </w:tc>
        <w:tc>
          <w:tcPr>
            <w:tcW w:w="4105" w:type="dxa"/>
            <w:gridSpan w:val="3"/>
            <w:vAlign w:val="center"/>
          </w:tcPr>
          <w:p w14:paraId="3B975361" w14:textId="77777777" w:rsidR="00A0371F" w:rsidRPr="00C4533A" w:rsidRDefault="00A0371F" w:rsidP="00BB215A">
            <w:pPr>
              <w:rPr>
                <w:rFonts w:ascii="Arial" w:hAnsi="Arial" w:cs="Arial"/>
                <w:strike/>
                <w:snapToGrid w:val="0"/>
                <w:kern w:val="0"/>
                <w:sz w:val="4"/>
                <w:szCs w:val="4"/>
                <w:lang w:val="es-ES_tradnl"/>
              </w:rPr>
            </w:pPr>
          </w:p>
        </w:tc>
      </w:tr>
      <w:tr w:rsidR="003F0657" w:rsidRPr="007333B1" w14:paraId="72FE94F4" w14:textId="77777777" w:rsidTr="00172139">
        <w:trPr>
          <w:trHeight w:val="20"/>
        </w:trPr>
        <w:tc>
          <w:tcPr>
            <w:tcW w:w="463" w:type="dxa"/>
            <w:vAlign w:val="center"/>
          </w:tcPr>
          <w:p w14:paraId="0D19D99C" w14:textId="77777777" w:rsidR="003F0657" w:rsidRPr="00C4533A" w:rsidRDefault="003F0657" w:rsidP="00BB215A">
            <w:pPr>
              <w:rPr>
                <w:rFonts w:ascii="Arial" w:hAnsi="Arial" w:cs="Arial"/>
                <w:b/>
                <w:bCs/>
                <w:snapToGrid w:val="0"/>
                <w:kern w:val="0"/>
                <w:lang w:val="es-ES_tradnl"/>
              </w:rPr>
            </w:pPr>
          </w:p>
        </w:tc>
        <w:tc>
          <w:tcPr>
            <w:tcW w:w="1146" w:type="dxa"/>
            <w:vAlign w:val="center"/>
          </w:tcPr>
          <w:p w14:paraId="33BDFF2D" w14:textId="210B27D9"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t>*Nombre:</w:t>
            </w:r>
          </w:p>
        </w:tc>
        <w:tc>
          <w:tcPr>
            <w:tcW w:w="5176" w:type="dxa"/>
            <w:gridSpan w:val="3"/>
            <w:tcBorders>
              <w:bottom w:val="single" w:sz="4" w:space="0" w:color="auto"/>
            </w:tcBorders>
            <w:vAlign w:val="center"/>
          </w:tcPr>
          <w:p w14:paraId="1AF34275" w14:textId="7A509F23" w:rsidR="003F0657" w:rsidRPr="00C4533A" w:rsidRDefault="003F0657" w:rsidP="00BB215A">
            <w:pPr>
              <w:rPr>
                <w:rFonts w:ascii="Arial" w:hAnsi="Arial" w:cs="Arial"/>
                <w:strike/>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105" w:type="dxa"/>
            <w:gridSpan w:val="3"/>
            <w:vAlign w:val="center"/>
          </w:tcPr>
          <w:p w14:paraId="01494592" w14:textId="77777777" w:rsidR="003F0657" w:rsidRPr="00C4533A" w:rsidRDefault="003F0657" w:rsidP="00BB215A">
            <w:pPr>
              <w:rPr>
                <w:rFonts w:ascii="Arial" w:hAnsi="Arial" w:cs="Arial"/>
                <w:strike/>
                <w:snapToGrid w:val="0"/>
                <w:kern w:val="0"/>
                <w:lang w:val="es-ES_tradnl"/>
              </w:rPr>
            </w:pPr>
          </w:p>
        </w:tc>
      </w:tr>
      <w:tr w:rsidR="00A0371F" w:rsidRPr="007333B1" w14:paraId="38F239F5" w14:textId="77777777" w:rsidTr="00172139">
        <w:trPr>
          <w:trHeight w:val="20"/>
        </w:trPr>
        <w:tc>
          <w:tcPr>
            <w:tcW w:w="463" w:type="dxa"/>
            <w:vAlign w:val="center"/>
          </w:tcPr>
          <w:p w14:paraId="5752AD0E" w14:textId="77777777" w:rsidR="00A0371F" w:rsidRPr="00C4533A" w:rsidRDefault="00A0371F" w:rsidP="00BB215A">
            <w:pPr>
              <w:rPr>
                <w:rFonts w:ascii="Arial" w:hAnsi="Arial" w:cs="Arial"/>
                <w:b/>
                <w:bCs/>
                <w:snapToGrid w:val="0"/>
                <w:kern w:val="0"/>
                <w:sz w:val="4"/>
                <w:szCs w:val="4"/>
                <w:lang w:val="es-ES_tradnl"/>
              </w:rPr>
            </w:pPr>
          </w:p>
        </w:tc>
        <w:tc>
          <w:tcPr>
            <w:tcW w:w="1146" w:type="dxa"/>
            <w:vAlign w:val="center"/>
          </w:tcPr>
          <w:p w14:paraId="19C5C9FB" w14:textId="77777777" w:rsidR="00A0371F" w:rsidRPr="00C4533A" w:rsidRDefault="00A0371F" w:rsidP="00BB215A">
            <w:pPr>
              <w:rPr>
                <w:rFonts w:ascii="Arial" w:hAnsi="Arial" w:cs="Arial"/>
                <w:snapToGrid w:val="0"/>
                <w:kern w:val="0"/>
                <w:sz w:val="4"/>
                <w:szCs w:val="4"/>
                <w:lang w:val="es-ES_tradnl"/>
              </w:rPr>
            </w:pPr>
          </w:p>
        </w:tc>
        <w:tc>
          <w:tcPr>
            <w:tcW w:w="5176" w:type="dxa"/>
            <w:gridSpan w:val="3"/>
            <w:tcBorders>
              <w:top w:val="single" w:sz="4" w:space="0" w:color="auto"/>
            </w:tcBorders>
            <w:vAlign w:val="center"/>
          </w:tcPr>
          <w:p w14:paraId="53E25822" w14:textId="77777777" w:rsidR="00A0371F" w:rsidRPr="00C4533A" w:rsidRDefault="00A0371F" w:rsidP="00BB215A">
            <w:pPr>
              <w:rPr>
                <w:rFonts w:ascii="Arial" w:hAnsi="Arial" w:cs="Arial"/>
                <w:strike/>
                <w:snapToGrid w:val="0"/>
                <w:kern w:val="0"/>
                <w:sz w:val="4"/>
                <w:szCs w:val="4"/>
                <w:lang w:val="es-ES_tradnl"/>
              </w:rPr>
            </w:pPr>
          </w:p>
        </w:tc>
        <w:tc>
          <w:tcPr>
            <w:tcW w:w="4105" w:type="dxa"/>
            <w:gridSpan w:val="3"/>
            <w:vAlign w:val="center"/>
          </w:tcPr>
          <w:p w14:paraId="2D5BE1CD" w14:textId="77777777" w:rsidR="00A0371F" w:rsidRPr="00C4533A" w:rsidRDefault="00A0371F" w:rsidP="00BB215A">
            <w:pPr>
              <w:rPr>
                <w:rFonts w:ascii="Arial" w:hAnsi="Arial" w:cs="Arial"/>
                <w:strike/>
                <w:snapToGrid w:val="0"/>
                <w:kern w:val="0"/>
                <w:sz w:val="4"/>
                <w:szCs w:val="4"/>
                <w:lang w:val="es-ES_tradnl"/>
              </w:rPr>
            </w:pPr>
          </w:p>
        </w:tc>
      </w:tr>
      <w:tr w:rsidR="003F0657" w:rsidRPr="007333B1" w14:paraId="2443EB40" w14:textId="77777777" w:rsidTr="00172139">
        <w:trPr>
          <w:trHeight w:val="20"/>
        </w:trPr>
        <w:tc>
          <w:tcPr>
            <w:tcW w:w="463" w:type="dxa"/>
            <w:vAlign w:val="center"/>
          </w:tcPr>
          <w:p w14:paraId="2675A5BC" w14:textId="77777777" w:rsidR="003F0657" w:rsidRPr="00C4533A" w:rsidRDefault="003F0657" w:rsidP="00BB215A">
            <w:pPr>
              <w:rPr>
                <w:rFonts w:ascii="Arial" w:hAnsi="Arial" w:cs="Arial"/>
                <w:b/>
                <w:bCs/>
                <w:snapToGrid w:val="0"/>
                <w:kern w:val="0"/>
                <w:lang w:val="es-ES_tradnl"/>
              </w:rPr>
            </w:pPr>
          </w:p>
        </w:tc>
        <w:tc>
          <w:tcPr>
            <w:tcW w:w="1146" w:type="dxa"/>
            <w:vAlign w:val="center"/>
          </w:tcPr>
          <w:p w14:paraId="0A63DB0B" w14:textId="01B73F6E" w:rsidR="003F0657" w:rsidRPr="00C4533A" w:rsidRDefault="003F0657" w:rsidP="00BB215A">
            <w:pPr>
              <w:rPr>
                <w:rFonts w:ascii="Arial" w:hAnsi="Arial" w:cs="Arial"/>
                <w:snapToGrid w:val="0"/>
                <w:kern w:val="0"/>
                <w:lang w:val="es-ES_tradnl"/>
              </w:rPr>
            </w:pPr>
            <w:r w:rsidRPr="00C4533A">
              <w:rPr>
                <w:rFonts w:ascii="Arial" w:hAnsi="Arial" w:cs="Arial"/>
                <w:snapToGrid w:val="0"/>
                <w:lang w:val="es-ES_tradnl"/>
              </w:rPr>
              <w:t>*Nombre:</w:t>
            </w:r>
          </w:p>
        </w:tc>
        <w:tc>
          <w:tcPr>
            <w:tcW w:w="5176" w:type="dxa"/>
            <w:gridSpan w:val="3"/>
            <w:tcBorders>
              <w:bottom w:val="single" w:sz="4" w:space="0" w:color="auto"/>
            </w:tcBorders>
            <w:vAlign w:val="center"/>
          </w:tcPr>
          <w:p w14:paraId="33D6DBE3" w14:textId="011028AB" w:rsidR="003F0657" w:rsidRPr="00C4533A" w:rsidRDefault="003F0657" w:rsidP="00BB215A">
            <w:pPr>
              <w:rPr>
                <w:rFonts w:ascii="Arial" w:hAnsi="Arial" w:cs="Arial"/>
                <w:strike/>
                <w:snapToGrid w:val="0"/>
                <w:kern w:val="0"/>
                <w:lang w:val="es-ES_tradnl"/>
              </w:rPr>
            </w:pPr>
            <w:r w:rsidRPr="00C4533A">
              <w:rPr>
                <w:rFonts w:ascii="Arial" w:hAnsi="Arial" w:cs="Arial"/>
                <w:snapToGrid w:val="0"/>
                <w:lang w:val="es-ES_tradnl"/>
              </w:rPr>
              <w:fldChar w:fldCharType="begin">
                <w:ffData>
                  <w:name w:val="Text5"/>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4105" w:type="dxa"/>
            <w:gridSpan w:val="3"/>
            <w:vAlign w:val="center"/>
          </w:tcPr>
          <w:p w14:paraId="54BE515B" w14:textId="77777777" w:rsidR="003F0657" w:rsidRPr="00C4533A" w:rsidRDefault="003F0657" w:rsidP="00BB215A">
            <w:pPr>
              <w:rPr>
                <w:rFonts w:ascii="Arial" w:hAnsi="Arial" w:cs="Arial"/>
                <w:strike/>
                <w:snapToGrid w:val="0"/>
                <w:kern w:val="0"/>
                <w:lang w:val="es-ES_tradnl"/>
              </w:rPr>
            </w:pPr>
          </w:p>
        </w:tc>
      </w:tr>
      <w:tr w:rsidR="00A0371F" w:rsidRPr="007333B1" w14:paraId="6AFE7A89" w14:textId="77777777" w:rsidTr="00172139">
        <w:trPr>
          <w:trHeight w:val="20"/>
        </w:trPr>
        <w:tc>
          <w:tcPr>
            <w:tcW w:w="463" w:type="dxa"/>
            <w:vAlign w:val="center"/>
          </w:tcPr>
          <w:p w14:paraId="47851B40" w14:textId="77777777" w:rsidR="00A0371F" w:rsidRPr="00C4533A" w:rsidRDefault="00A0371F" w:rsidP="00BB215A">
            <w:pPr>
              <w:rPr>
                <w:rFonts w:ascii="Arial" w:hAnsi="Arial" w:cs="Arial"/>
                <w:b/>
                <w:bCs/>
                <w:snapToGrid w:val="0"/>
                <w:kern w:val="0"/>
                <w:sz w:val="4"/>
                <w:szCs w:val="4"/>
                <w:lang w:val="es-ES_tradnl"/>
              </w:rPr>
            </w:pPr>
          </w:p>
        </w:tc>
        <w:tc>
          <w:tcPr>
            <w:tcW w:w="1146" w:type="dxa"/>
            <w:vAlign w:val="center"/>
          </w:tcPr>
          <w:p w14:paraId="5873427C" w14:textId="77777777" w:rsidR="00A0371F" w:rsidRPr="00C4533A" w:rsidRDefault="00A0371F" w:rsidP="00BB215A">
            <w:pPr>
              <w:rPr>
                <w:rFonts w:ascii="Arial" w:hAnsi="Arial" w:cs="Arial"/>
                <w:snapToGrid w:val="0"/>
                <w:kern w:val="0"/>
                <w:sz w:val="4"/>
                <w:szCs w:val="4"/>
                <w:lang w:val="es-ES_tradnl"/>
              </w:rPr>
            </w:pPr>
          </w:p>
        </w:tc>
        <w:tc>
          <w:tcPr>
            <w:tcW w:w="5176" w:type="dxa"/>
            <w:gridSpan w:val="3"/>
            <w:tcBorders>
              <w:top w:val="single" w:sz="4" w:space="0" w:color="auto"/>
            </w:tcBorders>
            <w:vAlign w:val="center"/>
          </w:tcPr>
          <w:p w14:paraId="58CA7FE3" w14:textId="77777777" w:rsidR="00A0371F" w:rsidRPr="00C4533A" w:rsidRDefault="00A0371F" w:rsidP="00BB215A">
            <w:pPr>
              <w:rPr>
                <w:rFonts w:ascii="Arial" w:hAnsi="Arial" w:cs="Arial"/>
                <w:strike/>
                <w:snapToGrid w:val="0"/>
                <w:kern w:val="0"/>
                <w:sz w:val="4"/>
                <w:szCs w:val="4"/>
                <w:lang w:val="es-ES_tradnl"/>
              </w:rPr>
            </w:pPr>
          </w:p>
        </w:tc>
        <w:tc>
          <w:tcPr>
            <w:tcW w:w="4105" w:type="dxa"/>
            <w:gridSpan w:val="3"/>
            <w:vAlign w:val="center"/>
          </w:tcPr>
          <w:p w14:paraId="6B99166E" w14:textId="77777777" w:rsidR="00A0371F" w:rsidRPr="00C4533A" w:rsidRDefault="00A0371F" w:rsidP="00BB215A">
            <w:pPr>
              <w:rPr>
                <w:rFonts w:ascii="Arial" w:hAnsi="Arial" w:cs="Arial"/>
                <w:strike/>
                <w:snapToGrid w:val="0"/>
                <w:kern w:val="0"/>
                <w:sz w:val="4"/>
                <w:szCs w:val="4"/>
                <w:lang w:val="es-ES_tradnl"/>
              </w:rPr>
            </w:pPr>
          </w:p>
        </w:tc>
      </w:tr>
    </w:tbl>
    <w:p w14:paraId="7A49A7E4" w14:textId="77777777" w:rsidR="00631D03" w:rsidRPr="00C4533A" w:rsidRDefault="00631D03" w:rsidP="00A630F3">
      <w:pPr>
        <w:jc w:val="both"/>
        <w:rPr>
          <w:rFonts w:ascii="Arial" w:hAnsi="Arial" w:cs="Arial"/>
          <w:snapToGrid w:val="0"/>
          <w:sz w:val="22"/>
          <w:szCs w:val="22"/>
          <w:lang w:val="es-ES_tradnl"/>
        </w:rPr>
      </w:pPr>
    </w:p>
    <w:p w14:paraId="73BC4D7E" w14:textId="21A26E35" w:rsidR="009873E5" w:rsidRPr="00C4533A" w:rsidRDefault="009873E5" w:rsidP="00401703">
      <w:pPr>
        <w:ind w:firstLine="720"/>
        <w:jc w:val="both"/>
        <w:rPr>
          <w:rFonts w:ascii="Arial" w:hAnsi="Arial" w:cs="Arial"/>
          <w:snapToGrid w:val="0"/>
          <w:sz w:val="22"/>
          <w:szCs w:val="22"/>
          <w:lang w:val="es-ES_tradnl"/>
        </w:rPr>
      </w:pPr>
      <w:r w:rsidRPr="00C4533A">
        <w:rPr>
          <w:rFonts w:ascii="Arial" w:hAnsi="Arial" w:cs="Arial"/>
          <w:snapToGrid w:val="0"/>
          <w:sz w:val="22"/>
          <w:szCs w:val="22"/>
          <w:lang w:val="es-ES_tradnl"/>
        </w:rPr>
        <w:t>En este día, el Tribunal consideró la solicitud del Solicitante de una orden temporal ex parte presentada según el Título 4, Código de familia o el Capítulo 7B, Código de procedimiento penal.</w:t>
      </w:r>
    </w:p>
    <w:p w14:paraId="1269EF6A" w14:textId="77777777" w:rsidR="00E85873" w:rsidRPr="00C4533A" w:rsidRDefault="00E85873" w:rsidP="000C49D0">
      <w:pPr>
        <w:rPr>
          <w:rFonts w:ascii="Arial" w:hAnsi="Arial" w:cs="Arial"/>
          <w:b/>
          <w:bCs/>
          <w:snapToGrid w:val="0"/>
          <w:sz w:val="22"/>
          <w:szCs w:val="22"/>
          <w:lang w:val="es-ES_tradnl"/>
        </w:rPr>
      </w:pPr>
    </w:p>
    <w:p w14:paraId="0912C9B2" w14:textId="77777777" w:rsidR="000C49D0" w:rsidRPr="00C4533A" w:rsidRDefault="000C49D0" w:rsidP="000C49D0">
      <w:pPr>
        <w:rPr>
          <w:rFonts w:ascii="Arial" w:hAnsi="Arial" w:cs="Arial"/>
          <w:b/>
          <w:bCs/>
          <w:snapToGrid w:val="0"/>
          <w:sz w:val="22"/>
          <w:szCs w:val="22"/>
          <w:lang w:val="es-ES_tradnl"/>
        </w:rPr>
      </w:pPr>
    </w:p>
    <w:p w14:paraId="2EEFAC76" w14:textId="05126863" w:rsidR="00A630F3" w:rsidRPr="00C4533A" w:rsidRDefault="00A630F3" w:rsidP="007C1F57">
      <w:pPr>
        <w:jc w:val="center"/>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I. </w:t>
      </w:r>
      <w:r w:rsidRPr="00C4533A">
        <w:rPr>
          <w:rFonts w:ascii="Arial" w:hAnsi="Arial" w:cs="Arial"/>
          <w:b/>
          <w:bCs/>
          <w:snapToGrid w:val="0"/>
          <w:sz w:val="22"/>
          <w:szCs w:val="22"/>
          <w:u w:val="single"/>
          <w:lang w:val="es-ES_tradnl"/>
        </w:rPr>
        <w:t>RESULTADOS Y ÓRDENES</w:t>
      </w:r>
    </w:p>
    <w:p w14:paraId="3BB7F652" w14:textId="5F1B98C7" w:rsidR="00A630F3" w:rsidRPr="00C4533A" w:rsidRDefault="00A630F3" w:rsidP="007C1F57">
      <w:pPr>
        <w:jc w:val="center"/>
        <w:rPr>
          <w:rFonts w:ascii="Arial" w:hAnsi="Arial" w:cs="Arial"/>
          <w:i/>
          <w:iCs/>
          <w:snapToGrid w:val="0"/>
          <w:sz w:val="18"/>
          <w:szCs w:val="18"/>
          <w:lang w:val="es-ES_tradnl"/>
        </w:rPr>
      </w:pPr>
      <w:r w:rsidRPr="00C4533A">
        <w:rPr>
          <w:rFonts w:ascii="Arial" w:hAnsi="Arial" w:cs="Arial"/>
          <w:i/>
          <w:iCs/>
          <w:snapToGrid w:val="0"/>
          <w:sz w:val="18"/>
          <w:szCs w:val="18"/>
          <w:lang w:val="es-ES_tradnl"/>
        </w:rPr>
        <w:t>(Marque una opción)</w:t>
      </w:r>
    </w:p>
    <w:p w14:paraId="1B717E42" w14:textId="77777777" w:rsidR="00A630F3" w:rsidRPr="00C4533A" w:rsidRDefault="00A630F3" w:rsidP="00A630F3">
      <w:pPr>
        <w:jc w:val="both"/>
        <w:rPr>
          <w:rFonts w:ascii="Arial" w:hAnsi="Arial" w:cs="Arial"/>
          <w:snapToGrid w:val="0"/>
          <w:sz w:val="22"/>
          <w:szCs w:val="22"/>
          <w:lang w:val="es-ES_tradnl"/>
        </w:rPr>
      </w:pPr>
    </w:p>
    <w:p w14:paraId="6C0574FA" w14:textId="37706C0A" w:rsidR="00A630F3" w:rsidRPr="00C4533A" w:rsidRDefault="00A630F3" w:rsidP="00401703">
      <w:pPr>
        <w:ind w:firstLine="720"/>
        <w:jc w:val="both"/>
        <w:rPr>
          <w:rFonts w:ascii="Arial" w:hAnsi="Arial" w:cs="Arial"/>
          <w:snapToGrid w:val="0"/>
          <w:sz w:val="22"/>
          <w:szCs w:val="22"/>
          <w:lang w:val="es-ES_tradnl"/>
        </w:rPr>
      </w:pPr>
      <w:bookmarkStart w:id="2" w:name="_Hlk165877723"/>
      <w:bookmarkStart w:id="3" w:name="_Hlk165878423"/>
      <w:r w:rsidRPr="00C4533A">
        <w:rPr>
          <w:rFonts w:ascii="Arial" w:hAnsi="Arial" w:cs="Arial"/>
          <w:snapToGrid w:val="0"/>
          <w:sz w:val="22"/>
          <w:szCs w:val="22"/>
          <w:lang w:val="es-ES_tradnl"/>
        </w:rPr>
        <w:t>Después de considerar la solicitud y cualquier testimonio del Solicitante u otras personas protegidas, si fuera necesario, el Tribunal:</w:t>
      </w:r>
    </w:p>
    <w:bookmarkEnd w:id="2"/>
    <w:p w14:paraId="28659435" w14:textId="77777777" w:rsidR="00A630F3" w:rsidRPr="00C4533A" w:rsidRDefault="00A630F3" w:rsidP="00A630F3">
      <w:pPr>
        <w:jc w:val="both"/>
        <w:rPr>
          <w:rFonts w:ascii="Arial" w:hAnsi="Arial" w:cs="Arial"/>
          <w:snapToGrid w:val="0"/>
          <w:sz w:val="22"/>
          <w:szCs w:val="2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9"/>
        <w:gridCol w:w="9701"/>
      </w:tblGrid>
      <w:tr w:rsidR="00E94DE6" w:rsidRPr="007333B1" w14:paraId="6EDE9393" w14:textId="77777777" w:rsidTr="0002738E">
        <w:trPr>
          <w:trHeight w:val="288"/>
        </w:trPr>
        <w:tc>
          <w:tcPr>
            <w:tcW w:w="630" w:type="dxa"/>
          </w:tcPr>
          <w:p w14:paraId="6216A6C8" w14:textId="51F1D166" w:rsidR="00E94DE6" w:rsidRPr="00C4533A" w:rsidRDefault="00E94DE6" w:rsidP="00E94DE6">
            <w:pPr>
              <w:rPr>
                <w:rFonts w:ascii="Arial" w:hAnsi="Arial" w:cs="Arial"/>
                <w:snapToGrid w:val="0"/>
                <w:kern w:val="0"/>
                <w:lang w:val="es-ES_tradnl"/>
              </w:rPr>
            </w:pPr>
            <w:r w:rsidRPr="00C4533A">
              <w:rPr>
                <w:rFonts w:ascii="Arial" w:hAnsi="Arial" w:cs="Arial"/>
                <w:snapToGrid w:val="0"/>
                <w:lang w:val="es-ES_tradnl"/>
              </w:rPr>
              <w:t>(A)</w:t>
            </w:r>
          </w:p>
        </w:tc>
        <w:tc>
          <w:tcPr>
            <w:tcW w:w="469" w:type="dxa"/>
          </w:tcPr>
          <w:p w14:paraId="1A09249E" w14:textId="78A5ACC5" w:rsidR="00E94DE6" w:rsidRPr="00C4533A" w:rsidRDefault="00E94DE6" w:rsidP="00E94DE6">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1" w:type="dxa"/>
            <w:vAlign w:val="center"/>
          </w:tcPr>
          <w:p w14:paraId="6BCE92B1" w14:textId="6F6AB6AD" w:rsidR="00E94DE6" w:rsidRPr="00C4533A" w:rsidRDefault="00E94DE6" w:rsidP="001C07CC">
            <w:pPr>
              <w:jc w:val="both"/>
              <w:rPr>
                <w:rFonts w:ascii="Arial" w:hAnsi="Arial" w:cs="Arial"/>
                <w:snapToGrid w:val="0"/>
                <w:kern w:val="0"/>
                <w:lang w:val="es-ES_tradnl"/>
              </w:rPr>
            </w:pPr>
            <w:r w:rsidRPr="00C4533A">
              <w:rPr>
                <w:rFonts w:ascii="Arial" w:hAnsi="Arial" w:cs="Arial"/>
                <w:b/>
                <w:bCs/>
                <w:snapToGrid w:val="0"/>
                <w:lang w:val="es-ES_tradnl"/>
              </w:rPr>
              <w:t>DETERMINA</w:t>
            </w:r>
            <w:r w:rsidRPr="00C4533A">
              <w:rPr>
                <w:rFonts w:ascii="Arial" w:hAnsi="Arial" w:cs="Arial"/>
                <w:snapToGrid w:val="0"/>
                <w:lang w:val="es-ES_tradnl"/>
              </w:rPr>
              <w:t xml:space="preserve"> que existe peligro claro y presente de violencia familiar, según se define en la </w:t>
            </w:r>
            <w:r w:rsidRPr="00C4533A">
              <w:rPr>
                <w:rFonts w:ascii="Arial" w:hAnsi="Arial" w:cs="Arial"/>
                <w:snapToGrid w:val="0"/>
                <w:lang w:val="es-ES_tradnl"/>
              </w:rPr>
              <w:lastRenderedPageBreak/>
              <w:t xml:space="preserve">Sección 71.004 del Código de familia. </w:t>
            </w:r>
            <w:r w:rsidRPr="00C4533A">
              <w:rPr>
                <w:rFonts w:ascii="Arial" w:hAnsi="Arial" w:cs="Arial"/>
                <w:b/>
                <w:bCs/>
                <w:snapToGrid w:val="0"/>
                <w:lang w:val="es-ES_tradnl"/>
              </w:rPr>
              <w:t>POR LO TANTO</w:t>
            </w:r>
            <w:r w:rsidRPr="00C4533A">
              <w:rPr>
                <w:rFonts w:ascii="Arial" w:hAnsi="Arial" w:cs="Arial"/>
                <w:snapToGrid w:val="0"/>
                <w:lang w:val="es-ES_tradnl"/>
              </w:rPr>
              <w:t>, el Tribunal concede la solicitud y expide esta Orden temporal ex parte. No es necesaria una fianza.</w:t>
            </w:r>
          </w:p>
        </w:tc>
      </w:tr>
      <w:tr w:rsidR="00E94DE6" w:rsidRPr="007333B1" w14:paraId="16D7F6E8" w14:textId="77777777" w:rsidTr="00172139">
        <w:trPr>
          <w:trHeight w:val="113"/>
        </w:trPr>
        <w:tc>
          <w:tcPr>
            <w:tcW w:w="630" w:type="dxa"/>
            <w:vAlign w:val="center"/>
          </w:tcPr>
          <w:p w14:paraId="6BD0513B" w14:textId="77777777" w:rsidR="00E94DE6" w:rsidRPr="00C4533A" w:rsidRDefault="00E94DE6" w:rsidP="001C07CC">
            <w:pPr>
              <w:rPr>
                <w:rFonts w:ascii="Arial" w:hAnsi="Arial" w:cs="Arial"/>
                <w:snapToGrid w:val="0"/>
                <w:kern w:val="0"/>
                <w:sz w:val="4"/>
                <w:szCs w:val="4"/>
                <w:lang w:val="es-ES_tradnl"/>
              </w:rPr>
            </w:pPr>
          </w:p>
        </w:tc>
        <w:tc>
          <w:tcPr>
            <w:tcW w:w="469" w:type="dxa"/>
            <w:vAlign w:val="center"/>
          </w:tcPr>
          <w:p w14:paraId="31C934C1" w14:textId="77777777" w:rsidR="00E94DE6" w:rsidRPr="00C4533A" w:rsidRDefault="00E94DE6" w:rsidP="001C07CC">
            <w:pPr>
              <w:rPr>
                <w:rFonts w:ascii="Arial" w:hAnsi="Arial" w:cs="Arial"/>
                <w:snapToGrid w:val="0"/>
                <w:kern w:val="0"/>
                <w:sz w:val="4"/>
                <w:szCs w:val="4"/>
                <w:lang w:val="es-ES_tradnl"/>
              </w:rPr>
            </w:pPr>
          </w:p>
        </w:tc>
        <w:tc>
          <w:tcPr>
            <w:tcW w:w="9701" w:type="dxa"/>
            <w:vAlign w:val="center"/>
          </w:tcPr>
          <w:p w14:paraId="0EF98E62" w14:textId="77777777" w:rsidR="00E94DE6" w:rsidRPr="00C4533A" w:rsidRDefault="00E94DE6" w:rsidP="001C07CC">
            <w:pPr>
              <w:jc w:val="both"/>
              <w:rPr>
                <w:rFonts w:ascii="Arial" w:hAnsi="Arial" w:cs="Arial"/>
                <w:snapToGrid w:val="0"/>
                <w:kern w:val="0"/>
                <w:sz w:val="4"/>
                <w:szCs w:val="4"/>
                <w:lang w:val="es-ES_tradnl"/>
              </w:rPr>
            </w:pPr>
          </w:p>
        </w:tc>
      </w:tr>
      <w:tr w:rsidR="00E94DE6" w:rsidRPr="007333B1" w14:paraId="753CE982" w14:textId="77777777" w:rsidTr="0002738E">
        <w:trPr>
          <w:trHeight w:val="288"/>
        </w:trPr>
        <w:tc>
          <w:tcPr>
            <w:tcW w:w="630" w:type="dxa"/>
          </w:tcPr>
          <w:p w14:paraId="19665A28" w14:textId="105B07CA" w:rsidR="00E94DE6" w:rsidRPr="00C4533A" w:rsidRDefault="00E94DE6" w:rsidP="00E94DE6">
            <w:pPr>
              <w:rPr>
                <w:rFonts w:ascii="Arial" w:hAnsi="Arial" w:cs="Arial"/>
                <w:snapToGrid w:val="0"/>
                <w:kern w:val="0"/>
                <w:lang w:val="es-ES_tradnl"/>
              </w:rPr>
            </w:pPr>
            <w:r w:rsidRPr="00C4533A">
              <w:rPr>
                <w:rFonts w:ascii="Arial" w:hAnsi="Arial" w:cs="Arial"/>
                <w:snapToGrid w:val="0"/>
                <w:lang w:val="es-ES_tradnl"/>
              </w:rPr>
              <w:t>(B)</w:t>
            </w:r>
          </w:p>
        </w:tc>
        <w:tc>
          <w:tcPr>
            <w:tcW w:w="469" w:type="dxa"/>
          </w:tcPr>
          <w:p w14:paraId="069D6B81" w14:textId="1C042D25" w:rsidR="00E94DE6" w:rsidRPr="00C4533A" w:rsidRDefault="00E94DE6" w:rsidP="00E94DE6">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1" w:type="dxa"/>
            <w:vAlign w:val="center"/>
          </w:tcPr>
          <w:p w14:paraId="6031E577" w14:textId="6BEEF95D" w:rsidR="00E94DE6" w:rsidRPr="00C4533A" w:rsidRDefault="00E94DE6" w:rsidP="001C07CC">
            <w:pPr>
              <w:jc w:val="both"/>
              <w:rPr>
                <w:rFonts w:ascii="Arial" w:hAnsi="Arial" w:cs="Arial"/>
                <w:snapToGrid w:val="0"/>
                <w:kern w:val="0"/>
                <w:lang w:val="es-ES_tradnl"/>
              </w:rPr>
            </w:pPr>
            <w:r w:rsidRPr="00C4533A">
              <w:rPr>
                <w:rFonts w:ascii="Arial" w:hAnsi="Arial" w:cs="Arial"/>
                <w:b/>
                <w:bCs/>
                <w:snapToGrid w:val="0"/>
                <w:lang w:val="es-ES_tradnl"/>
              </w:rPr>
              <w:t>DETERMINA</w:t>
            </w:r>
            <w:r w:rsidRPr="00C4533A">
              <w:rPr>
                <w:rFonts w:ascii="Arial" w:hAnsi="Arial" w:cs="Arial"/>
                <w:snapToGrid w:val="0"/>
                <w:lang w:val="es-ES_tradnl"/>
              </w:rPr>
              <w:t xml:space="preserve"> que existe un peligro claro y presente de abuso o agresión sexual, atentado contra el pudor, acoso, trata de personas u otro daño al Solicitante. </w:t>
            </w:r>
            <w:r w:rsidRPr="00C4533A">
              <w:rPr>
                <w:rFonts w:ascii="Arial" w:hAnsi="Arial" w:cs="Arial"/>
                <w:b/>
                <w:bCs/>
                <w:snapToGrid w:val="0"/>
                <w:lang w:val="es-ES_tradnl"/>
              </w:rPr>
              <w:t>POR LO TANTO</w:t>
            </w:r>
            <w:r w:rsidRPr="00C4533A">
              <w:rPr>
                <w:rFonts w:ascii="Arial" w:hAnsi="Arial" w:cs="Arial"/>
                <w:snapToGrid w:val="0"/>
                <w:lang w:val="es-ES_tradnl"/>
              </w:rPr>
              <w:t>, el Tribunal concede la solicitud y expide esta Orden temporal ex parte. No es necesaria una fianza.</w:t>
            </w:r>
          </w:p>
        </w:tc>
      </w:tr>
      <w:tr w:rsidR="00E94DE6" w:rsidRPr="007333B1" w14:paraId="53987BE3" w14:textId="77777777" w:rsidTr="00172139">
        <w:trPr>
          <w:trHeight w:val="113"/>
        </w:trPr>
        <w:tc>
          <w:tcPr>
            <w:tcW w:w="630" w:type="dxa"/>
            <w:vAlign w:val="center"/>
          </w:tcPr>
          <w:p w14:paraId="3CD713EB" w14:textId="77777777" w:rsidR="00E94DE6" w:rsidRPr="00C4533A" w:rsidRDefault="00E94DE6" w:rsidP="001C07CC">
            <w:pPr>
              <w:rPr>
                <w:rFonts w:ascii="Arial" w:hAnsi="Arial" w:cs="Arial"/>
                <w:snapToGrid w:val="0"/>
                <w:kern w:val="0"/>
                <w:sz w:val="4"/>
                <w:szCs w:val="4"/>
                <w:lang w:val="es-ES_tradnl"/>
              </w:rPr>
            </w:pPr>
          </w:p>
        </w:tc>
        <w:tc>
          <w:tcPr>
            <w:tcW w:w="469" w:type="dxa"/>
            <w:vAlign w:val="center"/>
          </w:tcPr>
          <w:p w14:paraId="2223E33B" w14:textId="77777777" w:rsidR="00E94DE6" w:rsidRPr="00C4533A" w:rsidRDefault="00E94DE6" w:rsidP="001C07CC">
            <w:pPr>
              <w:rPr>
                <w:rFonts w:ascii="Arial" w:hAnsi="Arial" w:cs="Arial"/>
                <w:snapToGrid w:val="0"/>
                <w:kern w:val="0"/>
                <w:sz w:val="4"/>
                <w:szCs w:val="4"/>
                <w:lang w:val="es-ES_tradnl"/>
              </w:rPr>
            </w:pPr>
          </w:p>
        </w:tc>
        <w:tc>
          <w:tcPr>
            <w:tcW w:w="9701" w:type="dxa"/>
            <w:vAlign w:val="center"/>
          </w:tcPr>
          <w:p w14:paraId="55D12580" w14:textId="77777777" w:rsidR="00E94DE6" w:rsidRPr="00C4533A" w:rsidRDefault="00E94DE6" w:rsidP="001C07CC">
            <w:pPr>
              <w:jc w:val="both"/>
              <w:rPr>
                <w:rFonts w:ascii="Arial" w:hAnsi="Arial" w:cs="Arial"/>
                <w:snapToGrid w:val="0"/>
                <w:kern w:val="0"/>
                <w:sz w:val="4"/>
                <w:szCs w:val="4"/>
                <w:lang w:val="es-ES_tradnl"/>
              </w:rPr>
            </w:pPr>
          </w:p>
        </w:tc>
      </w:tr>
      <w:tr w:rsidR="00E94DE6" w:rsidRPr="007333B1" w14:paraId="7249C379" w14:textId="77777777" w:rsidTr="0002738E">
        <w:trPr>
          <w:trHeight w:val="288"/>
        </w:trPr>
        <w:tc>
          <w:tcPr>
            <w:tcW w:w="630" w:type="dxa"/>
          </w:tcPr>
          <w:p w14:paraId="78821C76" w14:textId="0F469432" w:rsidR="00E94DE6" w:rsidRPr="00C4533A" w:rsidRDefault="00E94DE6" w:rsidP="00E94DE6">
            <w:pPr>
              <w:rPr>
                <w:rFonts w:ascii="Arial" w:hAnsi="Arial" w:cs="Arial"/>
                <w:snapToGrid w:val="0"/>
                <w:kern w:val="0"/>
                <w:lang w:val="es-ES_tradnl"/>
              </w:rPr>
            </w:pPr>
            <w:r w:rsidRPr="00C4533A">
              <w:rPr>
                <w:rFonts w:ascii="Arial" w:hAnsi="Arial" w:cs="Arial"/>
                <w:snapToGrid w:val="0"/>
                <w:lang w:val="es-ES_tradnl"/>
              </w:rPr>
              <w:t>(C)</w:t>
            </w:r>
          </w:p>
        </w:tc>
        <w:tc>
          <w:tcPr>
            <w:tcW w:w="469" w:type="dxa"/>
          </w:tcPr>
          <w:p w14:paraId="328AE64F" w14:textId="18B36F9D" w:rsidR="00E94DE6" w:rsidRPr="00C4533A" w:rsidRDefault="00E94DE6" w:rsidP="00E94DE6">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1" w:type="dxa"/>
            <w:vAlign w:val="center"/>
          </w:tcPr>
          <w:p w14:paraId="15B23FE4" w14:textId="376DC870" w:rsidR="00E94DE6" w:rsidRPr="00C4533A" w:rsidRDefault="00E94DE6" w:rsidP="001C07CC">
            <w:pPr>
              <w:jc w:val="both"/>
              <w:rPr>
                <w:rFonts w:ascii="Arial" w:hAnsi="Arial" w:cs="Arial"/>
                <w:snapToGrid w:val="0"/>
                <w:kern w:val="0"/>
                <w:lang w:val="es-ES_tradnl"/>
              </w:rPr>
            </w:pPr>
            <w:r w:rsidRPr="00C4533A">
              <w:rPr>
                <w:rFonts w:ascii="Arial" w:hAnsi="Arial" w:cs="Arial"/>
                <w:b/>
                <w:bCs/>
                <w:snapToGrid w:val="0"/>
                <w:lang w:val="es-ES_tradnl"/>
              </w:rPr>
              <w:t>DETERMINA</w:t>
            </w:r>
            <w:r w:rsidRPr="00C4533A">
              <w:rPr>
                <w:rFonts w:ascii="Arial" w:hAnsi="Arial" w:cs="Arial"/>
                <w:snapToGrid w:val="0"/>
                <w:lang w:val="es-ES_tradnl"/>
              </w:rPr>
              <w:t xml:space="preserve"> que existe un peligro claro y presente de abuso o agresión sexual u otro daño al Solicitante, en vista de la orden de protección militar expedida al Solicitante, debido a que este es una víctima reportada de agresión sexual, atentado contra el pudor o agresión sexual agravada. </w:t>
            </w:r>
            <w:r w:rsidRPr="00C4533A">
              <w:rPr>
                <w:rFonts w:ascii="Arial" w:hAnsi="Arial" w:cs="Arial"/>
                <w:b/>
                <w:bCs/>
                <w:snapToGrid w:val="0"/>
                <w:lang w:val="es-ES_tradnl"/>
              </w:rPr>
              <w:t>POR LO TANTO</w:t>
            </w:r>
            <w:r w:rsidRPr="00C4533A">
              <w:rPr>
                <w:rFonts w:ascii="Arial" w:hAnsi="Arial" w:cs="Arial"/>
                <w:snapToGrid w:val="0"/>
                <w:lang w:val="es-ES_tradnl"/>
              </w:rPr>
              <w:t>, el Tribunal concede la solicitud y expide esta Orden temporal ex parte. No es necesaria una fianza.</w:t>
            </w:r>
          </w:p>
        </w:tc>
      </w:tr>
      <w:bookmarkEnd w:id="3"/>
    </w:tbl>
    <w:p w14:paraId="3D71BDC7" w14:textId="77777777" w:rsidR="00A630F3" w:rsidRPr="00C4533A" w:rsidRDefault="00A630F3" w:rsidP="00A630F3">
      <w:pPr>
        <w:jc w:val="both"/>
        <w:rPr>
          <w:rFonts w:ascii="Arial" w:hAnsi="Arial" w:cs="Arial"/>
          <w:snapToGrid w:val="0"/>
          <w:sz w:val="22"/>
          <w:szCs w:val="22"/>
          <w:lang w:val="es-ES_tradnl"/>
        </w:rPr>
      </w:pPr>
    </w:p>
    <w:p w14:paraId="4554CCCB" w14:textId="77777777" w:rsidR="000C49D0" w:rsidRPr="00C4533A" w:rsidRDefault="000C49D0" w:rsidP="00A630F3">
      <w:pPr>
        <w:jc w:val="both"/>
        <w:rPr>
          <w:rFonts w:ascii="Arial" w:hAnsi="Arial" w:cs="Arial"/>
          <w:snapToGrid w:val="0"/>
          <w:sz w:val="22"/>
          <w:szCs w:val="22"/>
          <w:lang w:val="es-ES_tradnl"/>
        </w:rPr>
      </w:pPr>
    </w:p>
    <w:p w14:paraId="4F8A46E5" w14:textId="77777777" w:rsidR="00A630F3" w:rsidRPr="00C4533A" w:rsidRDefault="00A630F3" w:rsidP="002D74AC">
      <w:pPr>
        <w:jc w:val="center"/>
        <w:rPr>
          <w:rFonts w:ascii="Arial" w:hAnsi="Arial" w:cs="Arial"/>
          <w:b/>
          <w:bCs/>
          <w:snapToGrid w:val="0"/>
          <w:sz w:val="22"/>
          <w:szCs w:val="22"/>
          <w:u w:val="single"/>
          <w:lang w:val="es-ES_tradnl"/>
        </w:rPr>
      </w:pPr>
      <w:r w:rsidRPr="00C4533A">
        <w:rPr>
          <w:rFonts w:ascii="Arial" w:hAnsi="Arial" w:cs="Arial"/>
          <w:b/>
          <w:bCs/>
          <w:snapToGrid w:val="0"/>
          <w:sz w:val="22"/>
          <w:szCs w:val="22"/>
          <w:lang w:val="es-ES_tradnl"/>
        </w:rPr>
        <w:t xml:space="preserve">II. </w:t>
      </w:r>
      <w:r w:rsidRPr="00C4533A">
        <w:rPr>
          <w:rFonts w:ascii="Arial" w:hAnsi="Arial" w:cs="Arial"/>
          <w:b/>
          <w:bCs/>
          <w:snapToGrid w:val="0"/>
          <w:sz w:val="22"/>
          <w:szCs w:val="22"/>
          <w:u w:val="single"/>
          <w:lang w:val="es-ES_tradnl"/>
        </w:rPr>
        <w:t>RELACIÓN ENTRE LAS PARTES</w:t>
      </w:r>
    </w:p>
    <w:p w14:paraId="4066E758" w14:textId="77777777" w:rsidR="00A630F3" w:rsidRPr="00C4533A" w:rsidRDefault="00A630F3" w:rsidP="00A630F3">
      <w:pPr>
        <w:jc w:val="both"/>
        <w:rPr>
          <w:rFonts w:ascii="Arial" w:hAnsi="Arial" w:cs="Arial"/>
          <w:snapToGrid w:val="0"/>
          <w:sz w:val="22"/>
          <w:szCs w:val="22"/>
          <w:lang w:val="es-ES_tradnl"/>
        </w:rPr>
      </w:pPr>
    </w:p>
    <w:p w14:paraId="75ADFA38" w14:textId="77777777" w:rsidR="00AB2044" w:rsidRPr="00C4533A" w:rsidRDefault="00A630F3" w:rsidP="00C40224">
      <w:pPr>
        <w:ind w:firstLine="720"/>
        <w:jc w:val="both"/>
        <w:rPr>
          <w:rFonts w:ascii="Arial" w:hAnsi="Arial" w:cs="Arial"/>
          <w:snapToGrid w:val="0"/>
          <w:sz w:val="22"/>
          <w:szCs w:val="22"/>
          <w:lang w:val="es-ES_tradnl"/>
        </w:rPr>
      </w:pPr>
      <w:r w:rsidRPr="00C4533A">
        <w:rPr>
          <w:rFonts w:ascii="Arial" w:hAnsi="Arial" w:cs="Arial"/>
          <w:snapToGrid w:val="0"/>
          <w:sz w:val="22"/>
          <w:szCs w:val="22"/>
          <w:lang w:val="es-ES_tradnl"/>
        </w:rPr>
        <w:t xml:space="preserve">El Tribunal </w:t>
      </w:r>
      <w:r w:rsidRPr="00C4533A">
        <w:rPr>
          <w:rFonts w:ascii="Arial" w:hAnsi="Arial" w:cs="Arial"/>
          <w:b/>
          <w:bCs/>
          <w:snapToGrid w:val="0"/>
          <w:sz w:val="22"/>
          <w:szCs w:val="22"/>
          <w:lang w:val="es-ES_tradnl"/>
        </w:rPr>
        <w:t>DETERMINA</w:t>
      </w:r>
      <w:r w:rsidRPr="00C4533A">
        <w:rPr>
          <w:rFonts w:ascii="Arial" w:hAnsi="Arial" w:cs="Arial"/>
          <w:snapToGrid w:val="0"/>
          <w:sz w:val="22"/>
          <w:szCs w:val="22"/>
          <w:lang w:val="es-ES_tradnl"/>
        </w:rPr>
        <w:t xml:space="preserve"> que el Solicitante y el Demandado están relacionados de la siguiente manera:</w:t>
      </w:r>
    </w:p>
    <w:p w14:paraId="3264A559" w14:textId="4DC41031" w:rsidR="00A630F3" w:rsidRPr="00C4533A" w:rsidRDefault="00A630F3" w:rsidP="00DB63FE">
      <w:pPr>
        <w:ind w:firstLine="360"/>
        <w:rPr>
          <w:rFonts w:ascii="Arial" w:hAnsi="Arial" w:cs="Arial"/>
          <w:i/>
          <w:iCs/>
          <w:snapToGrid w:val="0"/>
          <w:sz w:val="18"/>
          <w:szCs w:val="18"/>
          <w:lang w:val="es-ES_tradnl"/>
        </w:rPr>
      </w:pPr>
      <w:r w:rsidRPr="00C4533A">
        <w:rPr>
          <w:rFonts w:ascii="Arial" w:hAnsi="Arial" w:cs="Arial"/>
          <w:i/>
          <w:iCs/>
          <w:snapToGrid w:val="0"/>
          <w:sz w:val="18"/>
          <w:szCs w:val="18"/>
          <w:lang w:val="es-ES_tradnl"/>
        </w:rPr>
        <w:t>(Marque todos los que corresponden)</w:t>
      </w:r>
    </w:p>
    <w:p w14:paraId="3A4F3C19" w14:textId="77777777" w:rsidR="00787864" w:rsidRPr="00C4533A" w:rsidRDefault="00787864" w:rsidP="00DB63FE">
      <w:pPr>
        <w:ind w:firstLine="360"/>
        <w:rPr>
          <w:rFonts w:ascii="Arial" w:hAnsi="Arial" w:cs="Arial"/>
          <w:snapToGrid w:val="0"/>
          <w:sz w:val="22"/>
          <w:szCs w:val="22"/>
          <w:lang w:val="es-ES_tradnl"/>
        </w:rPr>
      </w:pPr>
    </w:p>
    <w:tbl>
      <w:tblPr>
        <w:tblStyle w:val="TableGrid"/>
        <w:tblW w:w="107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5030"/>
      </w:tblGrid>
      <w:tr w:rsidR="00787864" w:rsidRPr="00410B93" w14:paraId="335E6ADB" w14:textId="77777777" w:rsidTr="00787864">
        <w:tc>
          <w:tcPr>
            <w:tcW w:w="5760" w:type="dxa"/>
          </w:tcPr>
          <w:p w14:paraId="76057AB7" w14:textId="77777777" w:rsidR="00787864" w:rsidRPr="00C4533A" w:rsidRDefault="00787864" w:rsidP="00787864">
            <w:pPr>
              <w:spacing w:line="22" w:lineRule="atLeast"/>
              <w:ind w:left="632" w:hanging="360"/>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ab/>
              <w:t>No hay relación</w:t>
            </w:r>
          </w:p>
          <w:p w14:paraId="4B41AC2D" w14:textId="77777777" w:rsidR="00787864" w:rsidRPr="00C4533A" w:rsidRDefault="00787864" w:rsidP="00787864">
            <w:pPr>
              <w:spacing w:line="22" w:lineRule="atLeast"/>
              <w:ind w:left="632" w:hanging="360"/>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ab/>
              <w:t>Cónyuges actuales o anteriores</w:t>
            </w:r>
          </w:p>
          <w:p w14:paraId="31771131" w14:textId="77777777" w:rsidR="00787864" w:rsidRPr="00C4533A" w:rsidRDefault="00787864" w:rsidP="00787864">
            <w:pPr>
              <w:spacing w:line="22" w:lineRule="atLeast"/>
              <w:ind w:left="632" w:hanging="360"/>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ab/>
              <w:t>Parejas actuales o anteriores</w:t>
            </w:r>
          </w:p>
          <w:p w14:paraId="3FDB4C48" w14:textId="251464A8" w:rsidR="00787864" w:rsidRPr="00C4533A" w:rsidRDefault="00787864" w:rsidP="00787864">
            <w:pPr>
              <w:spacing w:line="22" w:lineRule="atLeast"/>
              <w:ind w:left="632" w:hanging="360"/>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ab/>
              <w:t xml:space="preserve">Son o fueron miembros de la misma familia o </w:t>
            </w:r>
            <w:r w:rsidR="00F10506">
              <w:rPr>
                <w:rFonts w:ascii="Arial" w:hAnsi="Arial" w:cs="Arial"/>
                <w:snapToGrid w:val="0"/>
                <w:lang w:val="es-ES_tradnl"/>
              </w:rPr>
              <w:t>mismo hogar</w:t>
            </w:r>
          </w:p>
          <w:p w14:paraId="5B0A4AEF" w14:textId="77777777" w:rsidR="00787864" w:rsidRPr="00C4533A" w:rsidRDefault="00787864" w:rsidP="00787864">
            <w:pPr>
              <w:spacing w:line="22" w:lineRule="atLeast"/>
              <w:ind w:left="632" w:hanging="360"/>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bookmarkStart w:id="4" w:name="_Hlk160342385"/>
            <w:r w:rsidRPr="00C4533A">
              <w:rPr>
                <w:rFonts w:ascii="Arial" w:hAnsi="Arial" w:cs="Arial"/>
                <w:snapToGrid w:val="0"/>
                <w:lang w:val="es-ES_tradnl"/>
              </w:rPr>
              <w:tab/>
              <w:t>Padres de los mismos hijos</w:t>
            </w:r>
          </w:p>
          <w:bookmarkEnd w:id="4"/>
          <w:p w14:paraId="7DD95C6C" w14:textId="7C9D6201" w:rsidR="00787864" w:rsidRPr="00C4533A" w:rsidRDefault="00787864" w:rsidP="00787864">
            <w:pPr>
              <w:spacing w:line="22" w:lineRule="atLeast"/>
              <w:ind w:left="632" w:hanging="360"/>
              <w:rPr>
                <w:rFonts w:ascii="Arial" w:hAnsi="Arial" w:cs="Arial"/>
                <w:snapToGrid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ab/>
              <w:t>Familiares</w:t>
            </w:r>
          </w:p>
        </w:tc>
        <w:tc>
          <w:tcPr>
            <w:tcW w:w="5030" w:type="dxa"/>
          </w:tcPr>
          <w:p w14:paraId="4F7614FF" w14:textId="77777777" w:rsidR="00787864" w:rsidRPr="00C4533A" w:rsidRDefault="00787864" w:rsidP="00787864">
            <w:pPr>
              <w:spacing w:line="22" w:lineRule="atLeast"/>
              <w:ind w:left="360" w:right="435" w:hanging="360"/>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ab/>
              <w:t>Relación padre/madre-hijo</w:t>
            </w:r>
          </w:p>
          <w:p w14:paraId="001069FC" w14:textId="77777777" w:rsidR="00787864" w:rsidRPr="00C4533A" w:rsidRDefault="00787864" w:rsidP="00172139">
            <w:pPr>
              <w:spacing w:line="22" w:lineRule="atLeast"/>
              <w:ind w:left="360" w:right="227" w:hanging="360"/>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ab/>
              <w:t>Relación padre/madre de crianza temporal - hijo de crianza temporal</w:t>
            </w:r>
          </w:p>
          <w:bookmarkStart w:id="5" w:name="_Hlk160341823"/>
          <w:bookmarkEnd w:id="5"/>
          <w:p w14:paraId="16BB8808" w14:textId="3361DB2E" w:rsidR="00787864" w:rsidRPr="00C4533A" w:rsidRDefault="00787864" w:rsidP="00787864">
            <w:pPr>
              <w:suppressAutoHyphens/>
              <w:spacing w:line="22" w:lineRule="atLeast"/>
              <w:ind w:left="360" w:right="435" w:hanging="360"/>
              <w:rPr>
                <w:rFonts w:ascii="Arial" w:hAnsi="Arial" w:cs="Arial"/>
                <w:snapToGrid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ab/>
              <w:t>El Solicitante está saliendo o está casado con el cónyuge o pareja actual o anterior del Demandado</w:t>
            </w:r>
          </w:p>
        </w:tc>
      </w:tr>
    </w:tbl>
    <w:p w14:paraId="4FE98F13" w14:textId="77777777" w:rsidR="00A630F3" w:rsidRPr="00C4533A" w:rsidRDefault="00A630F3" w:rsidP="005A376B">
      <w:pPr>
        <w:ind w:left="360" w:hanging="360"/>
        <w:jc w:val="both"/>
        <w:rPr>
          <w:rFonts w:ascii="Arial" w:hAnsi="Arial" w:cs="Arial"/>
          <w:snapToGrid w:val="0"/>
          <w:sz w:val="22"/>
          <w:szCs w:val="22"/>
          <w:lang w:val="es-ES_tradnl"/>
        </w:rPr>
      </w:pPr>
    </w:p>
    <w:p w14:paraId="490073D4" w14:textId="77777777" w:rsidR="00937A1C" w:rsidRPr="00C4533A" w:rsidRDefault="00937A1C" w:rsidP="005A376B">
      <w:pPr>
        <w:ind w:left="360" w:hanging="360"/>
        <w:jc w:val="both"/>
        <w:rPr>
          <w:rFonts w:ascii="Arial" w:hAnsi="Arial" w:cs="Arial"/>
          <w:snapToGrid w:val="0"/>
          <w:sz w:val="22"/>
          <w:szCs w:val="22"/>
          <w:lang w:val="es-ES_tradnl"/>
        </w:rPr>
      </w:pPr>
    </w:p>
    <w:p w14:paraId="6A42E86E" w14:textId="77777777" w:rsidR="00A630F3" w:rsidRPr="00C4533A" w:rsidRDefault="00A630F3" w:rsidP="002D74AC">
      <w:pPr>
        <w:jc w:val="center"/>
        <w:rPr>
          <w:rFonts w:ascii="Arial" w:hAnsi="Arial" w:cs="Arial"/>
          <w:b/>
          <w:bCs/>
          <w:snapToGrid w:val="0"/>
          <w:sz w:val="22"/>
          <w:szCs w:val="22"/>
          <w:u w:val="single"/>
          <w:lang w:val="es-ES_tradnl"/>
        </w:rPr>
      </w:pPr>
      <w:r w:rsidRPr="00C4533A">
        <w:rPr>
          <w:rFonts w:ascii="Arial" w:hAnsi="Arial" w:cs="Arial"/>
          <w:b/>
          <w:bCs/>
          <w:snapToGrid w:val="0"/>
          <w:sz w:val="22"/>
          <w:szCs w:val="22"/>
          <w:lang w:val="es-ES_tradnl"/>
        </w:rPr>
        <w:t xml:space="preserve">III. </w:t>
      </w:r>
      <w:r w:rsidRPr="00C4533A">
        <w:rPr>
          <w:rFonts w:ascii="Arial" w:hAnsi="Arial" w:cs="Arial"/>
          <w:b/>
          <w:bCs/>
          <w:snapToGrid w:val="0"/>
          <w:sz w:val="22"/>
          <w:szCs w:val="22"/>
          <w:u w:val="single"/>
          <w:lang w:val="es-ES_tradnl"/>
        </w:rPr>
        <w:t>CONDICIONES Y TÉRMINOS DE LA ORDEN</w:t>
      </w:r>
    </w:p>
    <w:p w14:paraId="23DBA7EB" w14:textId="04015138" w:rsidR="00A630F3" w:rsidRPr="00C4533A" w:rsidRDefault="00A630F3" w:rsidP="002D74AC">
      <w:pPr>
        <w:jc w:val="center"/>
        <w:rPr>
          <w:rFonts w:ascii="Arial" w:hAnsi="Arial" w:cs="Arial"/>
          <w:snapToGrid w:val="0"/>
          <w:sz w:val="18"/>
          <w:szCs w:val="18"/>
          <w:lang w:val="es-ES_tradnl"/>
        </w:rPr>
      </w:pPr>
      <w:r w:rsidRPr="00C4533A">
        <w:rPr>
          <w:rFonts w:ascii="Arial" w:hAnsi="Arial" w:cs="Arial"/>
          <w:i/>
          <w:iCs/>
          <w:snapToGrid w:val="0"/>
          <w:sz w:val="18"/>
          <w:szCs w:val="18"/>
          <w:lang w:val="es-ES_tradnl"/>
        </w:rPr>
        <w:t>(</w:t>
      </w:r>
      <w:r w:rsidRPr="00C4533A">
        <w:rPr>
          <w:rStyle w:val="cf01"/>
          <w:rFonts w:ascii="Arial" w:hAnsi="Arial" w:cs="Arial"/>
          <w:snapToGrid w:val="0"/>
          <w:lang w:val="es-ES_tradnl"/>
        </w:rPr>
        <w:t>Marque todas las condiciones y los términos que correspondan</w:t>
      </w:r>
      <w:r w:rsidRPr="00C4533A">
        <w:rPr>
          <w:rFonts w:ascii="Arial" w:hAnsi="Arial" w:cs="Arial"/>
          <w:i/>
          <w:iCs/>
          <w:snapToGrid w:val="0"/>
          <w:sz w:val="18"/>
          <w:szCs w:val="18"/>
          <w:lang w:val="es-ES_tradnl"/>
        </w:rPr>
        <w:t>)</w:t>
      </w:r>
    </w:p>
    <w:p w14:paraId="3CC5A1B0" w14:textId="77777777" w:rsidR="00A630F3" w:rsidRPr="00C4533A" w:rsidRDefault="00A630F3" w:rsidP="008B5E95">
      <w:pPr>
        <w:jc w:val="both"/>
        <w:rPr>
          <w:rFonts w:ascii="Arial" w:hAnsi="Arial" w:cs="Arial"/>
          <w:snapToGrid w:val="0"/>
          <w:sz w:val="22"/>
          <w:szCs w:val="22"/>
          <w:lang w:val="es-ES_tradnl"/>
        </w:rPr>
      </w:pPr>
    </w:p>
    <w:p w14:paraId="5BEE561E" w14:textId="1A6639AE" w:rsidR="00A630F3" w:rsidRPr="00C4533A" w:rsidRDefault="00974791" w:rsidP="008B5E95">
      <w:pPr>
        <w:ind w:firstLine="720"/>
        <w:jc w:val="both"/>
        <w:rPr>
          <w:rFonts w:ascii="Arial" w:hAnsi="Arial" w:cs="Arial"/>
          <w:b/>
          <w:bCs/>
          <w:snapToGrid w:val="0"/>
          <w:sz w:val="22"/>
          <w:szCs w:val="22"/>
          <w:lang w:val="es-ES_tradnl"/>
        </w:rPr>
      </w:pPr>
      <w:r w:rsidRPr="00C4533A">
        <w:rPr>
          <w:rFonts w:ascii="Arial" w:hAnsi="Arial" w:cs="Arial"/>
          <w:snapToGrid w:val="0"/>
          <w:sz w:val="22"/>
          <w:szCs w:val="22"/>
          <w:lang w:val="es-ES_tradnl"/>
        </w:rPr>
        <w:t xml:space="preserve">El Tribunal </w:t>
      </w:r>
      <w:r w:rsidRPr="00C4533A">
        <w:rPr>
          <w:rFonts w:ascii="Arial" w:hAnsi="Arial" w:cs="Arial"/>
          <w:b/>
          <w:bCs/>
          <w:snapToGrid w:val="0"/>
          <w:sz w:val="22"/>
          <w:szCs w:val="22"/>
          <w:lang w:val="es-ES_tradnl"/>
        </w:rPr>
        <w:t>DETERMINA</w:t>
      </w:r>
      <w:r w:rsidRPr="00C4533A">
        <w:rPr>
          <w:rFonts w:ascii="Arial" w:hAnsi="Arial" w:cs="Arial"/>
          <w:snapToGrid w:val="0"/>
          <w:sz w:val="22"/>
          <w:szCs w:val="22"/>
          <w:lang w:val="es-ES_tradnl"/>
        </w:rPr>
        <w:t xml:space="preserve"> que las siguientes condiciones y términos son necesarios o apropiados para prevenir o reducir la probabilidad de violencia familiar o daños futuros al Solicitante, a los miembros de la familia o del </w:t>
      </w:r>
      <w:r w:rsidR="0049058C">
        <w:rPr>
          <w:rFonts w:ascii="Arial" w:hAnsi="Arial" w:cs="Arial"/>
          <w:snapToGrid w:val="0"/>
          <w:sz w:val="22"/>
          <w:szCs w:val="22"/>
          <w:lang w:val="es-ES_tradnl"/>
        </w:rPr>
        <w:t>mismo hogar</w:t>
      </w:r>
      <w:r w:rsidRPr="00C4533A">
        <w:rPr>
          <w:rFonts w:ascii="Arial" w:hAnsi="Arial" w:cs="Arial"/>
          <w:snapToGrid w:val="0"/>
          <w:sz w:val="22"/>
          <w:szCs w:val="22"/>
          <w:lang w:val="es-ES_tradnl"/>
        </w:rPr>
        <w:t xml:space="preserve"> del Solicitante y a otras personas protegidas. POR LO TANTO, el Tribunal </w:t>
      </w:r>
      <w:r w:rsidRPr="00C4533A">
        <w:rPr>
          <w:rFonts w:ascii="Arial" w:hAnsi="Arial" w:cs="Arial"/>
          <w:b/>
          <w:bCs/>
          <w:snapToGrid w:val="0"/>
          <w:sz w:val="22"/>
          <w:szCs w:val="22"/>
          <w:lang w:val="es-ES_tradnl"/>
        </w:rPr>
        <w:t>ORDENA</w:t>
      </w:r>
      <w:r w:rsidRPr="00C4533A">
        <w:rPr>
          <w:rFonts w:ascii="Arial" w:hAnsi="Arial" w:cs="Arial"/>
          <w:snapToGrid w:val="0"/>
          <w:sz w:val="22"/>
          <w:szCs w:val="22"/>
          <w:lang w:val="es-ES_tradnl"/>
        </w:rPr>
        <w:t xml:space="preserve"> al Demandado que obedezca las condiciones y los términos marcados abajo. </w:t>
      </w:r>
      <w:r w:rsidRPr="00C4533A">
        <w:rPr>
          <w:rFonts w:ascii="Arial" w:hAnsi="Arial" w:cs="Arial"/>
          <w:b/>
          <w:bCs/>
          <w:snapToGrid w:val="0"/>
          <w:sz w:val="22"/>
          <w:szCs w:val="22"/>
          <w:lang w:val="es-ES_tradnl"/>
        </w:rPr>
        <w:t>El Demandado debe:</w:t>
      </w:r>
    </w:p>
    <w:p w14:paraId="7C2FA39E" w14:textId="77777777" w:rsidR="00404D06" w:rsidRPr="00C4533A" w:rsidRDefault="00404D06" w:rsidP="00A630F3">
      <w:pPr>
        <w:jc w:val="both"/>
        <w:rPr>
          <w:rFonts w:ascii="Arial" w:hAnsi="Arial" w:cs="Arial"/>
          <w:snapToGrid w:val="0"/>
          <w:sz w:val="22"/>
          <w:szCs w:val="2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455"/>
        <w:gridCol w:w="15"/>
        <w:gridCol w:w="527"/>
        <w:gridCol w:w="1064"/>
        <w:gridCol w:w="355"/>
        <w:gridCol w:w="1176"/>
        <w:gridCol w:w="181"/>
        <w:gridCol w:w="99"/>
        <w:gridCol w:w="242"/>
        <w:gridCol w:w="445"/>
        <w:gridCol w:w="398"/>
        <w:gridCol w:w="1706"/>
        <w:gridCol w:w="3515"/>
      </w:tblGrid>
      <w:tr w:rsidR="00D15812" w:rsidRPr="007333B1" w14:paraId="353A7F1C" w14:textId="77777777" w:rsidTr="00172139">
        <w:trPr>
          <w:trHeight w:val="288"/>
        </w:trPr>
        <w:tc>
          <w:tcPr>
            <w:tcW w:w="622" w:type="dxa"/>
          </w:tcPr>
          <w:p w14:paraId="09763D39" w14:textId="79F584EB" w:rsidR="00E85873" w:rsidRPr="00C4533A" w:rsidRDefault="00E85873" w:rsidP="00044177">
            <w:pPr>
              <w:ind w:left="-28" w:right="-33"/>
              <w:rPr>
                <w:rFonts w:ascii="Arial" w:hAnsi="Arial" w:cs="Arial"/>
                <w:snapToGrid w:val="0"/>
                <w:kern w:val="0"/>
                <w:lang w:val="es-ES_tradnl"/>
              </w:rPr>
            </w:pPr>
            <w:r w:rsidRPr="00C4533A">
              <w:rPr>
                <w:rFonts w:ascii="Arial" w:hAnsi="Arial" w:cs="Arial"/>
                <w:snapToGrid w:val="0"/>
                <w:lang w:val="es-ES_tradnl"/>
              </w:rPr>
              <w:t>(A)</w:t>
            </w:r>
          </w:p>
        </w:tc>
        <w:tc>
          <w:tcPr>
            <w:tcW w:w="470" w:type="dxa"/>
            <w:gridSpan w:val="2"/>
          </w:tcPr>
          <w:p w14:paraId="18176BC2" w14:textId="561BF9EE" w:rsidR="00E85873" w:rsidRPr="00C4533A" w:rsidRDefault="00E85873" w:rsidP="00C40224">
            <w:pPr>
              <w:ind w:left="-28"/>
              <w:jc w:val="both"/>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Pr>
          <w:p w14:paraId="558D9FDB" w14:textId="5EBF959C" w:rsidR="00E85873" w:rsidRPr="00C4533A" w:rsidRDefault="00E85873" w:rsidP="00C40224">
            <w:pPr>
              <w:ind w:left="-28"/>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cometer más actos de violencia familiar, según se define en la Sección 71.004 del Código de familia, contra una persona protegida por esta orden o un miembro de la familia o del </w:t>
            </w:r>
            <w:r w:rsidR="0049058C">
              <w:rPr>
                <w:rFonts w:ascii="Arial" w:hAnsi="Arial" w:cs="Arial"/>
                <w:snapToGrid w:val="0"/>
                <w:lang w:val="es-ES_tradnl"/>
              </w:rPr>
              <w:t>mismo hogar</w:t>
            </w:r>
            <w:r w:rsidRPr="00C4533A">
              <w:rPr>
                <w:rFonts w:ascii="Arial" w:hAnsi="Arial" w:cs="Arial"/>
                <w:snapToGrid w:val="0"/>
                <w:lang w:val="es-ES_tradnl"/>
              </w:rPr>
              <w:t xml:space="preserve"> de una persona protegida por esta orden (incluyendo actos destinados a dar como resultado daño físico, lesiones corporales, agresión o agresión sexual, o amenazas que razonablemente hagan que una persona tema un daño físico, lesiones corporales, agresión o agresión sexual). </w:t>
            </w:r>
            <w:r w:rsidRPr="00C4533A">
              <w:rPr>
                <w:rFonts w:ascii="Arial" w:hAnsi="Arial" w:cs="Arial"/>
                <w:b/>
                <w:bCs/>
                <w:snapToGrid w:val="0"/>
                <w:sz w:val="18"/>
                <w:szCs w:val="18"/>
                <w:lang w:val="es-ES_tradnl"/>
              </w:rPr>
              <w:t>(Formulario de TCIC bajo PCO-01)</w:t>
            </w:r>
          </w:p>
        </w:tc>
      </w:tr>
      <w:tr w:rsidR="00C34B85" w:rsidRPr="007333B1" w14:paraId="6D4F1541" w14:textId="77777777" w:rsidTr="00172139">
        <w:trPr>
          <w:trHeight w:val="20"/>
        </w:trPr>
        <w:tc>
          <w:tcPr>
            <w:tcW w:w="622" w:type="dxa"/>
          </w:tcPr>
          <w:p w14:paraId="202B13E4" w14:textId="77777777" w:rsidR="00E85873" w:rsidRPr="00C4533A" w:rsidRDefault="00E85873" w:rsidP="00044177">
            <w:pPr>
              <w:ind w:left="-28" w:right="-33"/>
              <w:rPr>
                <w:rFonts w:ascii="Arial" w:hAnsi="Arial" w:cs="Arial"/>
                <w:snapToGrid w:val="0"/>
                <w:kern w:val="0"/>
                <w:sz w:val="4"/>
                <w:szCs w:val="4"/>
                <w:lang w:val="es-ES_tradnl"/>
              </w:rPr>
            </w:pPr>
          </w:p>
        </w:tc>
        <w:tc>
          <w:tcPr>
            <w:tcW w:w="470" w:type="dxa"/>
            <w:gridSpan w:val="2"/>
          </w:tcPr>
          <w:p w14:paraId="2FA6C694" w14:textId="77777777" w:rsidR="00E85873" w:rsidRPr="00C4533A" w:rsidRDefault="00E85873" w:rsidP="00044177">
            <w:pPr>
              <w:ind w:left="-28"/>
              <w:rPr>
                <w:rFonts w:ascii="Arial" w:hAnsi="Arial" w:cs="Arial"/>
                <w:snapToGrid w:val="0"/>
                <w:kern w:val="0"/>
                <w:sz w:val="4"/>
                <w:szCs w:val="4"/>
                <w:lang w:val="es-ES_tradnl"/>
              </w:rPr>
            </w:pPr>
          </w:p>
        </w:tc>
        <w:tc>
          <w:tcPr>
            <w:tcW w:w="9708" w:type="dxa"/>
            <w:gridSpan w:val="11"/>
          </w:tcPr>
          <w:p w14:paraId="2C1CF0D0" w14:textId="77777777" w:rsidR="00E85873" w:rsidRPr="00C4533A" w:rsidRDefault="00E85873" w:rsidP="00044177">
            <w:pPr>
              <w:ind w:left="-28"/>
              <w:rPr>
                <w:rFonts w:ascii="Arial" w:hAnsi="Arial" w:cs="Arial"/>
                <w:snapToGrid w:val="0"/>
                <w:kern w:val="0"/>
                <w:sz w:val="4"/>
                <w:szCs w:val="4"/>
                <w:lang w:val="es-ES_tradnl"/>
              </w:rPr>
            </w:pPr>
          </w:p>
        </w:tc>
      </w:tr>
      <w:tr w:rsidR="00E85873" w:rsidRPr="00410B93" w14:paraId="22B60464" w14:textId="77777777" w:rsidTr="00172139">
        <w:trPr>
          <w:trHeight w:val="288"/>
        </w:trPr>
        <w:tc>
          <w:tcPr>
            <w:tcW w:w="622" w:type="dxa"/>
          </w:tcPr>
          <w:p w14:paraId="498A8135" w14:textId="27E1A0D3" w:rsidR="00E85873" w:rsidRPr="00C4533A" w:rsidRDefault="00E85873" w:rsidP="00044177">
            <w:pPr>
              <w:ind w:left="-28" w:right="-33"/>
              <w:rPr>
                <w:rFonts w:ascii="Arial" w:hAnsi="Arial" w:cs="Arial"/>
                <w:snapToGrid w:val="0"/>
                <w:kern w:val="0"/>
                <w:lang w:val="es-ES_tradnl"/>
              </w:rPr>
            </w:pPr>
            <w:r w:rsidRPr="00C4533A">
              <w:rPr>
                <w:rFonts w:ascii="Arial" w:hAnsi="Arial" w:cs="Arial"/>
                <w:snapToGrid w:val="0"/>
                <w:lang w:val="es-ES_tradnl"/>
              </w:rPr>
              <w:t>(B)</w:t>
            </w:r>
          </w:p>
        </w:tc>
        <w:tc>
          <w:tcPr>
            <w:tcW w:w="470" w:type="dxa"/>
            <w:gridSpan w:val="2"/>
          </w:tcPr>
          <w:p w14:paraId="618BA385" w14:textId="532E364C" w:rsidR="00E85873" w:rsidRPr="00C4533A" w:rsidRDefault="00E85873" w:rsidP="00044177">
            <w:pPr>
              <w:ind w:left="-28"/>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Pr>
          <w:p w14:paraId="450D1A48" w14:textId="76DB73DC" w:rsidR="00E85873" w:rsidRPr="00C4533A" w:rsidRDefault="00E85873" w:rsidP="00292B07">
            <w:pPr>
              <w:ind w:left="-28"/>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comunicarse de ninguna manera con una persona protegida por esta orden o un miembro de la familia o del </w:t>
            </w:r>
            <w:r w:rsidR="0049058C">
              <w:rPr>
                <w:rFonts w:ascii="Arial" w:hAnsi="Arial" w:cs="Arial"/>
                <w:snapToGrid w:val="0"/>
                <w:lang w:val="es-ES_tradnl"/>
              </w:rPr>
              <w:t>mismo hogar</w:t>
            </w:r>
            <w:r w:rsidRPr="00C4533A">
              <w:rPr>
                <w:rFonts w:ascii="Arial" w:hAnsi="Arial" w:cs="Arial"/>
                <w:snapToGrid w:val="0"/>
                <w:lang w:val="es-ES_tradnl"/>
              </w:rPr>
              <w:t xml:space="preserve"> de una persona protegida por esta orden, excepto mediante el abogado de una persona protegida o de una persona designada por el Tribunal. El nombre del abogado o persona designada por el Tribunal es:</w:t>
            </w:r>
          </w:p>
        </w:tc>
      </w:tr>
      <w:tr w:rsidR="00292B07" w:rsidRPr="007333B1" w14:paraId="16E8E39F" w14:textId="77777777" w:rsidTr="00172139">
        <w:trPr>
          <w:trHeight w:val="144"/>
        </w:trPr>
        <w:tc>
          <w:tcPr>
            <w:tcW w:w="622" w:type="dxa"/>
          </w:tcPr>
          <w:p w14:paraId="19A05B06" w14:textId="77777777" w:rsidR="00292B07" w:rsidRPr="00C4533A" w:rsidRDefault="00292B07" w:rsidP="00044177">
            <w:pPr>
              <w:ind w:left="-28" w:right="-33"/>
              <w:rPr>
                <w:rFonts w:ascii="Arial" w:hAnsi="Arial" w:cs="Arial"/>
                <w:snapToGrid w:val="0"/>
                <w:kern w:val="0"/>
                <w:lang w:val="es-ES_tradnl"/>
              </w:rPr>
            </w:pPr>
          </w:p>
        </w:tc>
        <w:tc>
          <w:tcPr>
            <w:tcW w:w="470" w:type="dxa"/>
            <w:gridSpan w:val="2"/>
          </w:tcPr>
          <w:p w14:paraId="37D0BE03" w14:textId="77777777" w:rsidR="00292B07" w:rsidRPr="00C4533A" w:rsidRDefault="00292B07" w:rsidP="00044177">
            <w:pPr>
              <w:ind w:left="-28"/>
              <w:rPr>
                <w:rFonts w:ascii="Arial" w:hAnsi="Arial" w:cs="Arial"/>
                <w:snapToGrid w:val="0"/>
                <w:kern w:val="0"/>
                <w:lang w:val="es-ES_tradnl"/>
              </w:rPr>
            </w:pPr>
          </w:p>
        </w:tc>
        <w:tc>
          <w:tcPr>
            <w:tcW w:w="4487" w:type="dxa"/>
            <w:gridSpan w:val="9"/>
            <w:tcBorders>
              <w:bottom w:val="single" w:sz="4" w:space="0" w:color="auto"/>
            </w:tcBorders>
          </w:tcPr>
          <w:p w14:paraId="7AA5D83E" w14:textId="4B77E2EE" w:rsidR="00292B07" w:rsidRPr="00C4533A" w:rsidRDefault="00172139" w:rsidP="00172139">
            <w:pPr>
              <w:ind w:left="-28"/>
              <w:jc w:val="both"/>
              <w:rPr>
                <w:rFonts w:ascii="Arial" w:hAnsi="Arial" w:cs="Arial"/>
                <w:snapToGrid w:val="0"/>
                <w:kern w:val="0"/>
                <w:lang w:val="es-ES_tradnl"/>
              </w:rPr>
            </w:pPr>
            <w:r w:rsidRPr="00F87927">
              <w:rPr>
                <w:rFonts w:ascii="Arial" w:eastAsia="PMingLiU" w:hAnsi="Arial" w:cs="Arial"/>
                <w:snapToGrid w:val="0"/>
                <w:kern w:val="0"/>
                <w:sz w:val="20"/>
                <w:szCs w:val="20"/>
                <w:u w:val="single"/>
                <w:lang w:val="es-ES_tradnl"/>
                <w14:ligatures w14:val="none"/>
              </w:rPr>
              <w:fldChar w:fldCharType="begin">
                <w:ffData>
                  <w:name w:val="Text7"/>
                  <w:enabled/>
                  <w:calcOnExit w:val="0"/>
                  <w:textInput/>
                </w:ffData>
              </w:fldChar>
            </w:r>
            <w:bookmarkStart w:id="6" w:name="Text7"/>
            <w:r w:rsidRPr="00F87927">
              <w:rPr>
                <w:rFonts w:ascii="Arial" w:hAnsi="Arial" w:cs="Arial"/>
                <w:snapToGrid w:val="0"/>
                <w:u w:val="single"/>
                <w:lang w:val="es-ES_tradnl"/>
              </w:rPr>
              <w:instrText xml:space="preserve"> FORMTEXT </w:instrText>
            </w:r>
            <w:r w:rsidRPr="00040007">
              <w:rPr>
                <w:rFonts w:ascii="Arial" w:hAnsi="Arial" w:cs="Arial"/>
                <w:snapToGrid w:val="0"/>
                <w:u w:val="single"/>
                <w:lang w:val="es-ES_tradnl"/>
              </w:rPr>
            </w:r>
            <w:r w:rsidRPr="00F87927">
              <w:rPr>
                <w:rFonts w:ascii="Arial" w:eastAsia="PMingLiU" w:hAnsi="Arial" w:cs="Arial"/>
                <w:snapToGrid w:val="0"/>
                <w:kern w:val="0"/>
                <w:sz w:val="20"/>
                <w:szCs w:val="20"/>
                <w:u w:val="single"/>
                <w:lang w:val="es-ES_tradnl"/>
                <w14:ligatures w14:val="none"/>
              </w:rPr>
              <w:fldChar w:fldCharType="separate"/>
            </w:r>
            <w:r w:rsidRPr="00F87927">
              <w:rPr>
                <w:rFonts w:ascii="Arial" w:hAnsi="Arial" w:cs="Arial"/>
                <w:snapToGrid w:val="0"/>
                <w:u w:val="single"/>
                <w:lang w:val="es-ES_tradnl"/>
              </w:rPr>
              <w:t> </w:t>
            </w:r>
            <w:r w:rsidRPr="00F87927">
              <w:rPr>
                <w:rFonts w:ascii="Arial" w:hAnsi="Arial" w:cs="Arial"/>
                <w:snapToGrid w:val="0"/>
                <w:u w:val="single"/>
                <w:lang w:val="es-ES_tradnl"/>
              </w:rPr>
              <w:t> </w:t>
            </w:r>
            <w:r w:rsidRPr="00F87927">
              <w:rPr>
                <w:rFonts w:ascii="Arial" w:hAnsi="Arial" w:cs="Arial"/>
                <w:snapToGrid w:val="0"/>
                <w:u w:val="single"/>
                <w:lang w:val="es-ES_tradnl"/>
              </w:rPr>
              <w:t> </w:t>
            </w:r>
            <w:r w:rsidRPr="00F87927">
              <w:rPr>
                <w:rFonts w:ascii="Arial" w:hAnsi="Arial" w:cs="Arial"/>
                <w:snapToGrid w:val="0"/>
                <w:u w:val="single"/>
                <w:lang w:val="es-ES_tradnl"/>
              </w:rPr>
              <w:t> </w:t>
            </w:r>
            <w:r w:rsidRPr="00F87927">
              <w:rPr>
                <w:rFonts w:ascii="Arial" w:hAnsi="Arial" w:cs="Arial"/>
                <w:snapToGrid w:val="0"/>
                <w:u w:val="single"/>
                <w:lang w:val="es-ES_tradnl"/>
              </w:rPr>
              <w:t> </w:t>
            </w:r>
            <w:r w:rsidRPr="00F87927">
              <w:rPr>
                <w:rFonts w:ascii="Arial" w:eastAsia="PMingLiU" w:hAnsi="Arial" w:cs="Arial"/>
                <w:snapToGrid w:val="0"/>
                <w:kern w:val="0"/>
                <w:sz w:val="20"/>
                <w:szCs w:val="20"/>
                <w:u w:val="single"/>
                <w:lang w:val="es-ES_tradnl"/>
                <w14:ligatures w14:val="none"/>
              </w:rPr>
              <w:fldChar w:fldCharType="end"/>
            </w:r>
            <w:bookmarkEnd w:id="6"/>
            <w:r w:rsidR="0036564F" w:rsidRPr="00FF0CA7">
              <w:rPr>
                <w:rFonts w:ascii="Arial" w:hAnsi="Arial" w:cs="Arial"/>
                <w:snapToGrid w:val="0"/>
                <w:u w:val="single"/>
                <w:lang w:val="es-ES_tradnl"/>
              </w:rPr>
              <w:t xml:space="preserve">                                                                      </w:t>
            </w:r>
            <w:r w:rsidRPr="00C4533A">
              <w:rPr>
                <w:rFonts w:ascii="Arial" w:hAnsi="Arial" w:cs="Arial"/>
                <w:snapToGrid w:val="0"/>
                <w:lang w:val="es-ES_tradnl"/>
              </w:rPr>
              <w:t>.</w:t>
            </w:r>
          </w:p>
        </w:tc>
        <w:tc>
          <w:tcPr>
            <w:tcW w:w="5221" w:type="dxa"/>
            <w:gridSpan w:val="2"/>
          </w:tcPr>
          <w:p w14:paraId="5E1641D8" w14:textId="2191877A" w:rsidR="00292B07" w:rsidRPr="00C4533A" w:rsidRDefault="00292B07" w:rsidP="00292B07">
            <w:pPr>
              <w:ind w:left="-28"/>
              <w:jc w:val="right"/>
              <w:rPr>
                <w:rFonts w:ascii="Arial" w:hAnsi="Arial" w:cs="Arial"/>
                <w:snapToGrid w:val="0"/>
                <w:kern w:val="0"/>
                <w:lang w:val="es-ES_tradnl"/>
              </w:rPr>
            </w:pPr>
          </w:p>
        </w:tc>
      </w:tr>
      <w:tr w:rsidR="00292B07" w:rsidRPr="007333B1" w14:paraId="2D9DECAC" w14:textId="77777777" w:rsidTr="00172139">
        <w:trPr>
          <w:trHeight w:val="20"/>
        </w:trPr>
        <w:tc>
          <w:tcPr>
            <w:tcW w:w="622" w:type="dxa"/>
          </w:tcPr>
          <w:p w14:paraId="7F7110AB" w14:textId="77777777" w:rsidR="00292B07" w:rsidRPr="00C4533A" w:rsidRDefault="00292B07" w:rsidP="00044177">
            <w:pPr>
              <w:ind w:left="-28" w:right="-33"/>
              <w:rPr>
                <w:rFonts w:ascii="Arial" w:hAnsi="Arial" w:cs="Arial"/>
                <w:snapToGrid w:val="0"/>
                <w:kern w:val="0"/>
                <w:sz w:val="4"/>
                <w:szCs w:val="4"/>
                <w:lang w:val="es-ES_tradnl"/>
              </w:rPr>
            </w:pPr>
          </w:p>
        </w:tc>
        <w:tc>
          <w:tcPr>
            <w:tcW w:w="470" w:type="dxa"/>
            <w:gridSpan w:val="2"/>
          </w:tcPr>
          <w:p w14:paraId="2F995C05" w14:textId="77777777" w:rsidR="00292B07" w:rsidRPr="00C4533A" w:rsidRDefault="00292B07" w:rsidP="00044177">
            <w:pPr>
              <w:ind w:left="-28"/>
              <w:rPr>
                <w:rFonts w:ascii="Arial" w:hAnsi="Arial" w:cs="Arial"/>
                <w:snapToGrid w:val="0"/>
                <w:kern w:val="0"/>
                <w:sz w:val="4"/>
                <w:szCs w:val="4"/>
                <w:lang w:val="es-ES_tradnl"/>
              </w:rPr>
            </w:pPr>
          </w:p>
        </w:tc>
        <w:tc>
          <w:tcPr>
            <w:tcW w:w="4487" w:type="dxa"/>
            <w:gridSpan w:val="9"/>
            <w:tcBorders>
              <w:top w:val="single" w:sz="4" w:space="0" w:color="auto"/>
            </w:tcBorders>
          </w:tcPr>
          <w:p w14:paraId="536C1B9C" w14:textId="77777777" w:rsidR="00292B07" w:rsidRPr="00C4533A" w:rsidRDefault="00292B07" w:rsidP="00E95029">
            <w:pPr>
              <w:ind w:left="-28"/>
              <w:jc w:val="both"/>
              <w:rPr>
                <w:rFonts w:ascii="Arial" w:hAnsi="Arial" w:cs="Arial"/>
                <w:snapToGrid w:val="0"/>
                <w:kern w:val="0"/>
                <w:sz w:val="4"/>
                <w:szCs w:val="4"/>
                <w:lang w:val="es-ES_tradnl"/>
              </w:rPr>
            </w:pPr>
          </w:p>
        </w:tc>
        <w:tc>
          <w:tcPr>
            <w:tcW w:w="5221" w:type="dxa"/>
            <w:gridSpan w:val="2"/>
          </w:tcPr>
          <w:p w14:paraId="296BF4E0" w14:textId="3F080E8A" w:rsidR="00292B07" w:rsidRPr="00C4533A" w:rsidRDefault="00292B07" w:rsidP="00E95029">
            <w:pPr>
              <w:ind w:left="-28"/>
              <w:jc w:val="both"/>
              <w:rPr>
                <w:rFonts w:ascii="Arial" w:hAnsi="Arial" w:cs="Arial"/>
                <w:snapToGrid w:val="0"/>
                <w:kern w:val="0"/>
                <w:sz w:val="4"/>
                <w:szCs w:val="4"/>
                <w:lang w:val="es-ES_tradnl"/>
              </w:rPr>
            </w:pPr>
          </w:p>
        </w:tc>
      </w:tr>
      <w:tr w:rsidR="00E85873" w:rsidRPr="007333B1" w14:paraId="5EA7071F" w14:textId="77777777" w:rsidTr="00172139">
        <w:trPr>
          <w:trHeight w:val="20"/>
        </w:trPr>
        <w:tc>
          <w:tcPr>
            <w:tcW w:w="622" w:type="dxa"/>
          </w:tcPr>
          <w:p w14:paraId="566D1F02" w14:textId="77777777" w:rsidR="00E85873" w:rsidRPr="00C4533A" w:rsidRDefault="00E85873" w:rsidP="00044177">
            <w:pPr>
              <w:ind w:left="-28" w:right="-33"/>
              <w:rPr>
                <w:rFonts w:ascii="Arial" w:hAnsi="Arial" w:cs="Arial"/>
                <w:snapToGrid w:val="0"/>
                <w:kern w:val="0"/>
                <w:lang w:val="es-ES_tradnl"/>
              </w:rPr>
            </w:pPr>
          </w:p>
        </w:tc>
        <w:tc>
          <w:tcPr>
            <w:tcW w:w="470" w:type="dxa"/>
            <w:gridSpan w:val="2"/>
          </w:tcPr>
          <w:p w14:paraId="334B7F39" w14:textId="77777777" w:rsidR="00E85873" w:rsidRPr="00C4533A" w:rsidRDefault="00E85873" w:rsidP="00044177">
            <w:pPr>
              <w:ind w:left="-28"/>
              <w:rPr>
                <w:rFonts w:ascii="Arial" w:hAnsi="Arial" w:cs="Arial"/>
                <w:snapToGrid w:val="0"/>
                <w:kern w:val="0"/>
                <w:lang w:val="es-ES_tradnl"/>
              </w:rPr>
            </w:pPr>
          </w:p>
        </w:tc>
        <w:tc>
          <w:tcPr>
            <w:tcW w:w="9708" w:type="dxa"/>
            <w:gridSpan w:val="11"/>
          </w:tcPr>
          <w:p w14:paraId="725C6BF8" w14:textId="59281BD7" w:rsidR="00E85873" w:rsidRPr="00C4533A" w:rsidRDefault="00E85873" w:rsidP="00E95029">
            <w:pPr>
              <w:ind w:left="-28"/>
              <w:jc w:val="both"/>
              <w:rPr>
                <w:rFonts w:ascii="Arial" w:hAnsi="Arial" w:cs="Arial"/>
                <w:snapToGrid w:val="0"/>
                <w:kern w:val="0"/>
                <w:lang w:val="es-ES_tradnl"/>
              </w:rPr>
            </w:pPr>
          </w:p>
        </w:tc>
      </w:tr>
      <w:tr w:rsidR="00B14060" w:rsidRPr="007333B1" w14:paraId="6C6338D4" w14:textId="77777777" w:rsidTr="00172139">
        <w:trPr>
          <w:trHeight w:val="20"/>
        </w:trPr>
        <w:tc>
          <w:tcPr>
            <w:tcW w:w="622" w:type="dxa"/>
          </w:tcPr>
          <w:p w14:paraId="553CA66B" w14:textId="77777777" w:rsidR="00B14060" w:rsidRPr="00C4533A" w:rsidRDefault="00B14060" w:rsidP="00B14060">
            <w:pPr>
              <w:ind w:left="-28" w:right="-33"/>
              <w:rPr>
                <w:rFonts w:ascii="Arial" w:hAnsi="Arial" w:cs="Arial"/>
                <w:snapToGrid w:val="0"/>
                <w:lang w:val="es-ES_tradnl"/>
              </w:rPr>
            </w:pPr>
          </w:p>
        </w:tc>
        <w:tc>
          <w:tcPr>
            <w:tcW w:w="470" w:type="dxa"/>
            <w:gridSpan w:val="2"/>
          </w:tcPr>
          <w:p w14:paraId="12C945EB" w14:textId="77777777" w:rsidR="00B14060" w:rsidRPr="00C4533A" w:rsidRDefault="00B14060" w:rsidP="00B14060">
            <w:pPr>
              <w:ind w:left="-28"/>
              <w:rPr>
                <w:rFonts w:ascii="Arial" w:hAnsi="Arial" w:cs="Arial"/>
                <w:snapToGrid w:val="0"/>
                <w:lang w:val="es-ES_tradnl"/>
              </w:rPr>
            </w:pPr>
          </w:p>
        </w:tc>
        <w:tc>
          <w:tcPr>
            <w:tcW w:w="9708" w:type="dxa"/>
            <w:gridSpan w:val="11"/>
          </w:tcPr>
          <w:p w14:paraId="4E8C0330" w14:textId="444BAFAB" w:rsidR="00B14060" w:rsidRPr="00C4533A" w:rsidRDefault="00B14060" w:rsidP="00B14060">
            <w:pPr>
              <w:ind w:left="-28"/>
              <w:jc w:val="both"/>
              <w:rPr>
                <w:rFonts w:ascii="Arial" w:hAnsi="Arial" w:cs="Arial"/>
                <w:snapToGrid w:val="0"/>
                <w:lang w:val="es-ES_tradnl"/>
              </w:rPr>
            </w:pPr>
            <w:r w:rsidRPr="00C4533A">
              <w:rPr>
                <w:rFonts w:ascii="Arial" w:hAnsi="Arial" w:cs="Arial"/>
                <w:snapToGrid w:val="0"/>
                <w:lang w:val="es-ES_tradnl"/>
              </w:rPr>
              <w:t xml:space="preserve">El Tribunal </w:t>
            </w:r>
            <w:r w:rsidRPr="00C4533A">
              <w:rPr>
                <w:rFonts w:ascii="Arial" w:hAnsi="Arial" w:cs="Arial"/>
                <w:b/>
                <w:bCs/>
                <w:snapToGrid w:val="0"/>
                <w:lang w:val="es-ES_tradnl"/>
              </w:rPr>
              <w:t>DETERMINA</w:t>
            </w:r>
            <w:r w:rsidRPr="00C4533A">
              <w:rPr>
                <w:rFonts w:ascii="Arial" w:hAnsi="Arial" w:cs="Arial"/>
                <w:snapToGrid w:val="0"/>
                <w:lang w:val="es-ES_tradnl"/>
              </w:rPr>
              <w:t xml:space="preserve"> que existe causa justificada para prohibir la comunicación directa del Demandado. </w:t>
            </w:r>
            <w:r w:rsidRPr="00C4533A">
              <w:rPr>
                <w:rFonts w:ascii="Arial" w:hAnsi="Arial" w:cs="Arial"/>
                <w:b/>
                <w:bCs/>
                <w:snapToGrid w:val="0"/>
                <w:sz w:val="18"/>
                <w:szCs w:val="18"/>
                <w:lang w:val="es-ES_tradnl"/>
              </w:rPr>
              <w:t>(Formulario de TCIC bajo PCO-08)</w:t>
            </w:r>
          </w:p>
        </w:tc>
      </w:tr>
      <w:tr w:rsidR="00B14060" w:rsidRPr="007333B1" w14:paraId="5150B473" w14:textId="77777777" w:rsidTr="00172139">
        <w:trPr>
          <w:trHeight w:val="20"/>
        </w:trPr>
        <w:tc>
          <w:tcPr>
            <w:tcW w:w="622" w:type="dxa"/>
          </w:tcPr>
          <w:p w14:paraId="48C91E2E"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Pr>
          <w:p w14:paraId="6697B675" w14:textId="77777777" w:rsidR="00B14060" w:rsidRPr="00C4533A" w:rsidRDefault="00B14060" w:rsidP="00B14060">
            <w:pPr>
              <w:ind w:left="-28"/>
              <w:rPr>
                <w:rFonts w:ascii="Arial" w:hAnsi="Arial" w:cs="Arial"/>
                <w:snapToGrid w:val="0"/>
                <w:kern w:val="0"/>
                <w:sz w:val="4"/>
                <w:szCs w:val="4"/>
                <w:lang w:val="es-ES_tradnl"/>
              </w:rPr>
            </w:pPr>
          </w:p>
        </w:tc>
        <w:tc>
          <w:tcPr>
            <w:tcW w:w="9708" w:type="dxa"/>
            <w:gridSpan w:val="11"/>
          </w:tcPr>
          <w:p w14:paraId="653F87FC" w14:textId="77777777" w:rsidR="00B14060" w:rsidRPr="00C4533A" w:rsidRDefault="00B14060" w:rsidP="00B14060">
            <w:pPr>
              <w:ind w:left="-28"/>
              <w:jc w:val="both"/>
              <w:rPr>
                <w:rFonts w:ascii="Arial" w:hAnsi="Arial" w:cs="Arial"/>
                <w:snapToGrid w:val="0"/>
                <w:kern w:val="0"/>
                <w:sz w:val="4"/>
                <w:szCs w:val="4"/>
                <w:lang w:val="es-ES_tradnl"/>
              </w:rPr>
            </w:pPr>
          </w:p>
        </w:tc>
      </w:tr>
      <w:tr w:rsidR="00B14060" w:rsidRPr="007333B1" w14:paraId="7970C29B" w14:textId="77777777" w:rsidTr="00172139">
        <w:trPr>
          <w:trHeight w:val="288"/>
        </w:trPr>
        <w:tc>
          <w:tcPr>
            <w:tcW w:w="622" w:type="dxa"/>
          </w:tcPr>
          <w:p w14:paraId="3036514A" w14:textId="599F6FAD"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(C)</w:t>
            </w:r>
          </w:p>
        </w:tc>
        <w:tc>
          <w:tcPr>
            <w:tcW w:w="470" w:type="dxa"/>
            <w:gridSpan w:val="2"/>
          </w:tcPr>
          <w:p w14:paraId="2ED95AA7" w14:textId="2C036D50" w:rsidR="00B14060" w:rsidRPr="00C4533A" w:rsidRDefault="00B14060" w:rsidP="00B14060">
            <w:pPr>
              <w:ind w:left="-28"/>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Pr>
          <w:p w14:paraId="6377792E" w14:textId="670704FF" w:rsidR="00B14060" w:rsidRPr="00C4533A" w:rsidRDefault="00B14060" w:rsidP="00B14060">
            <w:pPr>
              <w:ind w:left="-28"/>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comunicarse de manera amenazante o acosadora, directa o indirectamente, con una persona protegida por esta orden o un miembro de la familia o del </w:t>
            </w:r>
            <w:r w:rsidR="0049058C">
              <w:rPr>
                <w:rFonts w:ascii="Arial" w:hAnsi="Arial" w:cs="Arial"/>
                <w:snapToGrid w:val="0"/>
                <w:lang w:val="es-ES_tradnl"/>
              </w:rPr>
              <w:t>mismo hogar</w:t>
            </w:r>
            <w:r w:rsidRPr="00C4533A">
              <w:rPr>
                <w:rFonts w:ascii="Arial" w:hAnsi="Arial" w:cs="Arial"/>
                <w:snapToGrid w:val="0"/>
                <w:lang w:val="es-ES_tradnl"/>
              </w:rPr>
              <w:t xml:space="preserve"> de una persona protegida por esta orden. </w:t>
            </w:r>
            <w:r w:rsidRPr="00C4533A">
              <w:rPr>
                <w:rFonts w:ascii="Arial" w:hAnsi="Arial" w:cs="Arial"/>
                <w:b/>
                <w:bCs/>
                <w:snapToGrid w:val="0"/>
                <w:sz w:val="18"/>
                <w:szCs w:val="18"/>
                <w:lang w:val="es-ES_tradnl"/>
              </w:rPr>
              <w:t>(Formulario de TCIC bajo PCO-05)</w:t>
            </w:r>
          </w:p>
        </w:tc>
      </w:tr>
      <w:tr w:rsidR="00B14060" w:rsidRPr="007333B1" w14:paraId="304702BE" w14:textId="77777777" w:rsidTr="00172139">
        <w:trPr>
          <w:trHeight w:val="20"/>
        </w:trPr>
        <w:tc>
          <w:tcPr>
            <w:tcW w:w="622" w:type="dxa"/>
          </w:tcPr>
          <w:p w14:paraId="75E6BFE6"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Pr>
          <w:p w14:paraId="305CC3AE" w14:textId="77777777" w:rsidR="00B14060" w:rsidRPr="00C4533A" w:rsidRDefault="00B14060" w:rsidP="00B14060">
            <w:pPr>
              <w:rPr>
                <w:rFonts w:ascii="Arial" w:hAnsi="Arial" w:cs="Arial"/>
                <w:snapToGrid w:val="0"/>
                <w:kern w:val="0"/>
                <w:sz w:val="4"/>
                <w:szCs w:val="4"/>
                <w:lang w:val="es-ES_tradnl"/>
              </w:rPr>
            </w:pPr>
          </w:p>
        </w:tc>
        <w:tc>
          <w:tcPr>
            <w:tcW w:w="9708" w:type="dxa"/>
            <w:gridSpan w:val="11"/>
          </w:tcPr>
          <w:p w14:paraId="71CBBE0E" w14:textId="77777777" w:rsidR="00B14060" w:rsidRPr="00C4533A" w:rsidRDefault="00B14060" w:rsidP="00B14060">
            <w:pPr>
              <w:jc w:val="both"/>
              <w:rPr>
                <w:rFonts w:ascii="Arial" w:hAnsi="Arial" w:cs="Arial"/>
                <w:snapToGrid w:val="0"/>
                <w:kern w:val="0"/>
                <w:sz w:val="4"/>
                <w:szCs w:val="4"/>
                <w:lang w:val="es-ES_tradnl"/>
              </w:rPr>
            </w:pPr>
          </w:p>
        </w:tc>
      </w:tr>
      <w:tr w:rsidR="00B14060" w:rsidRPr="007333B1" w14:paraId="1A2A371C" w14:textId="77777777" w:rsidTr="00172139">
        <w:trPr>
          <w:trHeight w:val="20"/>
        </w:trPr>
        <w:tc>
          <w:tcPr>
            <w:tcW w:w="622" w:type="dxa"/>
          </w:tcPr>
          <w:p w14:paraId="4ABFFE27" w14:textId="77F00EA1"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(D)</w:t>
            </w:r>
          </w:p>
        </w:tc>
        <w:tc>
          <w:tcPr>
            <w:tcW w:w="470" w:type="dxa"/>
            <w:gridSpan w:val="2"/>
          </w:tcPr>
          <w:p w14:paraId="42860126" w14:textId="68ABDF3B"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Pr>
          <w:p w14:paraId="29E6E69F" w14:textId="135794E3" w:rsidR="00B14060" w:rsidRPr="00C4533A" w:rsidRDefault="00B14060" w:rsidP="00B14060">
            <w:pPr>
              <w:ind w:left="-28"/>
              <w:jc w:val="both"/>
              <w:rPr>
                <w:rFonts w:ascii="Arial" w:hAnsi="Arial" w:cs="Arial"/>
                <w:b/>
                <w:bCs/>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comunicar una amenaza mediante otra persona a una persona protegida por esta orden o a </w:t>
            </w:r>
            <w:r w:rsidRPr="00C4533A">
              <w:rPr>
                <w:rFonts w:ascii="Arial" w:hAnsi="Arial" w:cs="Arial"/>
                <w:snapToGrid w:val="0"/>
                <w:lang w:val="es-ES_tradnl"/>
              </w:rPr>
              <w:lastRenderedPageBreak/>
              <w:t xml:space="preserve">un miembro de la familia o del </w:t>
            </w:r>
            <w:r w:rsidR="0049058C">
              <w:rPr>
                <w:rFonts w:ascii="Arial" w:hAnsi="Arial" w:cs="Arial"/>
                <w:snapToGrid w:val="0"/>
                <w:lang w:val="es-ES_tradnl"/>
              </w:rPr>
              <w:t>mismo hogar</w:t>
            </w:r>
            <w:r w:rsidRPr="00C4533A">
              <w:rPr>
                <w:rFonts w:ascii="Arial" w:hAnsi="Arial" w:cs="Arial"/>
                <w:snapToGrid w:val="0"/>
                <w:lang w:val="es-ES_tradnl"/>
              </w:rPr>
              <w:t xml:space="preserve"> de una persona protegida por esta orden. </w:t>
            </w:r>
            <w:r w:rsidRPr="00C4533A">
              <w:rPr>
                <w:rFonts w:ascii="Arial" w:hAnsi="Arial" w:cs="Arial"/>
                <w:b/>
                <w:bCs/>
                <w:snapToGrid w:val="0"/>
                <w:sz w:val="18"/>
                <w:szCs w:val="18"/>
                <w:lang w:val="es-ES_tradnl"/>
              </w:rPr>
              <w:t>(Formulario de TCIC bajo PCO-05)</w:t>
            </w:r>
          </w:p>
        </w:tc>
      </w:tr>
      <w:tr w:rsidR="00B14060" w:rsidRPr="007333B1" w14:paraId="671F0FA6" w14:textId="77777777" w:rsidTr="00172139">
        <w:trPr>
          <w:trHeight w:val="20"/>
        </w:trPr>
        <w:tc>
          <w:tcPr>
            <w:tcW w:w="622" w:type="dxa"/>
          </w:tcPr>
          <w:p w14:paraId="1D577349"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Pr>
          <w:p w14:paraId="3EEE8C30" w14:textId="77777777" w:rsidR="00B14060" w:rsidRPr="00C4533A" w:rsidRDefault="00B14060" w:rsidP="00B14060">
            <w:pPr>
              <w:rPr>
                <w:rFonts w:ascii="Arial" w:hAnsi="Arial" w:cs="Arial"/>
                <w:snapToGrid w:val="0"/>
                <w:kern w:val="0"/>
                <w:sz w:val="4"/>
                <w:szCs w:val="4"/>
                <w:lang w:val="es-ES_tradnl"/>
              </w:rPr>
            </w:pPr>
          </w:p>
        </w:tc>
        <w:tc>
          <w:tcPr>
            <w:tcW w:w="9708" w:type="dxa"/>
            <w:gridSpan w:val="11"/>
          </w:tcPr>
          <w:p w14:paraId="6084F104" w14:textId="77777777" w:rsidR="00B14060" w:rsidRPr="00C4533A" w:rsidRDefault="00B14060" w:rsidP="00B14060">
            <w:pPr>
              <w:jc w:val="both"/>
              <w:rPr>
                <w:rFonts w:ascii="Arial" w:hAnsi="Arial" w:cs="Arial"/>
                <w:snapToGrid w:val="0"/>
                <w:kern w:val="0"/>
                <w:sz w:val="4"/>
                <w:szCs w:val="4"/>
                <w:lang w:val="es-ES_tradnl"/>
              </w:rPr>
            </w:pPr>
          </w:p>
        </w:tc>
      </w:tr>
      <w:tr w:rsidR="00B14060" w:rsidRPr="00410B93" w14:paraId="6096872E" w14:textId="77777777" w:rsidTr="00172139">
        <w:trPr>
          <w:trHeight w:val="288"/>
        </w:trPr>
        <w:tc>
          <w:tcPr>
            <w:tcW w:w="622" w:type="dxa"/>
          </w:tcPr>
          <w:p w14:paraId="487142ED" w14:textId="3C366E25" w:rsidR="00B14060" w:rsidRPr="00C4533A" w:rsidRDefault="00B14060" w:rsidP="00B14060">
            <w:pPr>
              <w:keepNext/>
              <w:keepLines/>
              <w:widowControl/>
              <w:ind w:left="-28" w:right="-33"/>
              <w:rPr>
                <w:rFonts w:ascii="Arial" w:hAnsi="Arial" w:cs="Arial"/>
                <w:snapToGrid w:val="0"/>
                <w:kern w:val="0"/>
                <w:lang w:val="es-ES_tradnl"/>
              </w:rPr>
            </w:pPr>
            <w:r w:rsidRPr="00C4533A">
              <w:rPr>
                <w:rFonts w:ascii="Arial" w:hAnsi="Arial" w:cs="Arial"/>
                <w:snapToGrid w:val="0"/>
                <w:lang w:val="es-ES_tradnl"/>
              </w:rPr>
              <w:t>(E)</w:t>
            </w:r>
          </w:p>
        </w:tc>
        <w:tc>
          <w:tcPr>
            <w:tcW w:w="470" w:type="dxa"/>
            <w:gridSpan w:val="2"/>
          </w:tcPr>
          <w:p w14:paraId="3C214DBF" w14:textId="7D3633E2" w:rsidR="00B14060" w:rsidRPr="00C4533A" w:rsidRDefault="00B14060" w:rsidP="00B14060">
            <w:pPr>
              <w:keepNext/>
              <w:keepLines/>
              <w:widowControl/>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Pr>
          <w:p w14:paraId="64B07572" w14:textId="21F791AC" w:rsidR="00B14060" w:rsidRPr="00C4533A" w:rsidRDefault="00B14060" w:rsidP="00B14060">
            <w:pPr>
              <w:keepNext/>
              <w:keepLines/>
              <w:widowControl/>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ir o acercarse a menos de </w:t>
            </w:r>
            <w:r w:rsidRPr="00C4533A">
              <w:rPr>
                <w:rFonts w:ascii="Arial" w:hAnsi="Arial" w:cs="Arial"/>
                <w:snapToGrid w:val="0"/>
                <w:u w:val="single"/>
                <w:lang w:val="es-ES_tradnl"/>
              </w:rPr>
              <w:fldChar w:fldCharType="begin">
                <w:ffData>
                  <w:name w:val=""/>
                  <w:enabled/>
                  <w:calcOnExit w:val="0"/>
                  <w:textInput/>
                </w:ffData>
              </w:fldChar>
            </w:r>
            <w:r w:rsidRPr="00C4533A">
              <w:rPr>
                <w:rFonts w:ascii="Arial" w:hAnsi="Arial" w:cs="Arial"/>
                <w:snapToGrid w:val="0"/>
                <w:u w:val="single"/>
                <w:lang w:val="es-ES_tradnl"/>
              </w:rPr>
              <w:instrText xml:space="preserve"> FORMTEXT </w:instrText>
            </w:r>
            <w:r w:rsidRPr="00C4533A">
              <w:rPr>
                <w:rFonts w:ascii="Arial" w:hAnsi="Arial" w:cs="Arial"/>
                <w:snapToGrid w:val="0"/>
                <w:u w:val="single"/>
                <w:lang w:val="es-ES_tradnl"/>
              </w:rPr>
            </w:r>
            <w:r w:rsidRPr="00C4533A">
              <w:rPr>
                <w:rFonts w:ascii="Arial" w:hAnsi="Arial" w:cs="Arial"/>
                <w:snapToGrid w:val="0"/>
                <w:u w:val="single"/>
                <w:lang w:val="es-ES_tradnl"/>
              </w:rPr>
              <w:fldChar w:fldCharType="separate"/>
            </w:r>
            <w:r w:rsidRPr="00C4533A">
              <w:rPr>
                <w:rFonts w:ascii="Arial" w:hAnsi="Arial" w:cs="Arial"/>
                <w:snapToGrid w:val="0"/>
                <w:u w:val="single"/>
                <w:lang w:val="es-ES_tradnl"/>
              </w:rPr>
              <w:t>     </w:t>
            </w:r>
            <w:r w:rsidRPr="00C4533A">
              <w:rPr>
                <w:rFonts w:ascii="Arial" w:hAnsi="Arial" w:cs="Arial"/>
                <w:snapToGrid w:val="0"/>
                <w:u w:val="single"/>
                <w:lang w:val="es-ES_tradnl"/>
              </w:rPr>
              <w:fldChar w:fldCharType="end"/>
            </w:r>
            <w:r w:rsidRPr="00C4533A">
              <w:rPr>
                <w:rFonts w:ascii="Arial" w:hAnsi="Arial" w:cs="Arial"/>
                <w:snapToGrid w:val="0"/>
                <w:lang w:val="es-ES_tradnl"/>
              </w:rPr>
              <w:t xml:space="preserve"> yardas de la residencia o lugar de empleo o empresa de una persona protegida por esta orden o de un miembro de la familia o del </w:t>
            </w:r>
            <w:r w:rsidR="0049058C">
              <w:rPr>
                <w:rFonts w:ascii="Arial" w:hAnsi="Arial" w:cs="Arial"/>
                <w:snapToGrid w:val="0"/>
                <w:lang w:val="es-ES_tradnl"/>
              </w:rPr>
              <w:t>mismo hogar</w:t>
            </w:r>
            <w:r w:rsidRPr="00C4533A">
              <w:rPr>
                <w:rFonts w:ascii="Arial" w:hAnsi="Arial" w:cs="Arial"/>
                <w:snapToGrid w:val="0"/>
                <w:lang w:val="es-ES_tradnl"/>
              </w:rPr>
              <w:t xml:space="preserve"> de una persona protegida por esta orden.</w:t>
            </w:r>
            <w:r w:rsidRPr="00C4533A">
              <w:rPr>
                <w:rFonts w:ascii="Arial" w:hAnsi="Arial" w:cs="Arial"/>
                <w:snapToGrid w:val="0"/>
                <w:sz w:val="18"/>
                <w:szCs w:val="18"/>
                <w:lang w:val="es-ES_tradnl"/>
              </w:rPr>
              <w:t xml:space="preserve"> </w:t>
            </w:r>
            <w:r w:rsidRPr="00C4533A">
              <w:rPr>
                <w:rFonts w:ascii="Arial" w:hAnsi="Arial" w:cs="Arial"/>
                <w:b/>
                <w:bCs/>
                <w:snapToGrid w:val="0"/>
                <w:sz w:val="18"/>
                <w:szCs w:val="18"/>
                <w:lang w:val="es-ES_tradnl"/>
              </w:rPr>
              <w:t>(Formulario de TCIC bajo PCO-04)</w:t>
            </w:r>
            <w:r w:rsidRPr="00C4533A">
              <w:rPr>
                <w:rFonts w:ascii="Arial" w:hAnsi="Arial" w:cs="Arial"/>
                <w:snapToGrid w:val="0"/>
                <w:lang w:val="es-ES_tradnl"/>
              </w:rPr>
              <w:t xml:space="preserve"> Las direcciones y teléfonos de los lugares prohibidos son: </w:t>
            </w:r>
            <w:r w:rsidRPr="00C4533A">
              <w:rPr>
                <w:rFonts w:ascii="Arial" w:hAnsi="Arial" w:cs="Arial"/>
                <w:i/>
                <w:iCs/>
                <w:snapToGrid w:val="0"/>
                <w:sz w:val="18"/>
                <w:szCs w:val="18"/>
                <w:lang w:val="es-ES_tradnl"/>
              </w:rPr>
              <w:t>(Marque una opción)</w:t>
            </w:r>
          </w:p>
        </w:tc>
      </w:tr>
      <w:tr w:rsidR="00B14060" w:rsidRPr="00410B93" w14:paraId="2F3189AE" w14:textId="77777777" w:rsidTr="00172139">
        <w:trPr>
          <w:trHeight w:val="20"/>
        </w:trPr>
        <w:tc>
          <w:tcPr>
            <w:tcW w:w="622" w:type="dxa"/>
          </w:tcPr>
          <w:p w14:paraId="09CCD7B7"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Pr>
          <w:p w14:paraId="127C3F74" w14:textId="77777777" w:rsidR="00B14060" w:rsidRPr="00C4533A" w:rsidRDefault="00B14060" w:rsidP="00B14060">
            <w:pPr>
              <w:rPr>
                <w:rFonts w:ascii="Arial" w:hAnsi="Arial" w:cs="Arial"/>
                <w:snapToGrid w:val="0"/>
                <w:kern w:val="0"/>
                <w:sz w:val="4"/>
                <w:szCs w:val="4"/>
                <w:lang w:val="es-ES_tradnl"/>
              </w:rPr>
            </w:pPr>
          </w:p>
        </w:tc>
        <w:tc>
          <w:tcPr>
            <w:tcW w:w="9708" w:type="dxa"/>
            <w:gridSpan w:val="11"/>
          </w:tcPr>
          <w:p w14:paraId="439B12EB" w14:textId="77777777" w:rsidR="00B14060" w:rsidRPr="00C4533A" w:rsidRDefault="00B14060" w:rsidP="00B14060">
            <w:pPr>
              <w:jc w:val="both"/>
              <w:rPr>
                <w:rFonts w:ascii="Arial" w:hAnsi="Arial" w:cs="Arial"/>
                <w:snapToGrid w:val="0"/>
                <w:kern w:val="0"/>
                <w:sz w:val="4"/>
                <w:szCs w:val="4"/>
                <w:lang w:val="es-ES_tradnl"/>
              </w:rPr>
            </w:pPr>
          </w:p>
        </w:tc>
      </w:tr>
      <w:tr w:rsidR="00B14060" w:rsidRPr="00410B93" w14:paraId="4AECCBBB"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05080EFD"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2133B3FD" w14:textId="77777777" w:rsidR="00B14060" w:rsidRPr="00C4533A" w:rsidRDefault="00B14060" w:rsidP="00B14060">
            <w:pPr>
              <w:rPr>
                <w:rFonts w:ascii="Arial" w:hAnsi="Arial" w:cs="Arial"/>
                <w:snapToGrid w:val="0"/>
                <w:kern w:val="0"/>
                <w:lang w:val="es-ES_tradnl"/>
              </w:rPr>
            </w:pPr>
          </w:p>
        </w:tc>
        <w:tc>
          <w:tcPr>
            <w:tcW w:w="527" w:type="dxa"/>
            <w:tcBorders>
              <w:top w:val="nil"/>
              <w:left w:val="nil"/>
              <w:bottom w:val="nil"/>
              <w:right w:val="nil"/>
            </w:tcBorders>
          </w:tcPr>
          <w:p w14:paraId="7026B6D2" w14:textId="1EA26920"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181" w:type="dxa"/>
            <w:gridSpan w:val="10"/>
            <w:tcBorders>
              <w:top w:val="nil"/>
              <w:left w:val="nil"/>
              <w:bottom w:val="nil"/>
              <w:right w:val="nil"/>
            </w:tcBorders>
          </w:tcPr>
          <w:p w14:paraId="578CAD9A" w14:textId="35C739F8"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CONFIDENCIAL POR ORDEN DE ESTE TRIBUNAL</w:t>
            </w:r>
            <w:r w:rsidRPr="00C4533A">
              <w:rPr>
                <w:rFonts w:ascii="Arial" w:hAnsi="Arial" w:cs="Arial"/>
                <w:snapToGrid w:val="0"/>
                <w:lang w:val="es-ES_tradnl"/>
              </w:rPr>
              <w:t xml:space="preserve">. El Tribunal </w:t>
            </w:r>
            <w:r w:rsidRPr="00C4533A">
              <w:rPr>
                <w:rFonts w:ascii="Arial" w:hAnsi="Arial" w:cs="Arial"/>
                <w:b/>
                <w:bCs/>
                <w:snapToGrid w:val="0"/>
                <w:lang w:val="es-ES_tradnl"/>
              </w:rPr>
              <w:t>ORDENA</w:t>
            </w:r>
            <w:r w:rsidRPr="00C4533A">
              <w:rPr>
                <w:rFonts w:ascii="Arial" w:hAnsi="Arial" w:cs="Arial"/>
                <w:snapToGrid w:val="0"/>
                <w:lang w:val="es-ES_tradnl"/>
              </w:rPr>
              <w:t xml:space="preserve"> al secretario del tribunal que elimine las direcciones y teléfonos, si se proporcionan, de los registros públicos del Tribunal y mantener un registro confidencial de la información para uso exclusivo del Tribunal o las fuerzas del orden público con el fin de registrar la información que exige la Sección 411.042(b)(6), Código de Gobierno, en el sistema de información de las fuerzas del orden público en todo el estado que mantiene el Departamento de Seguridad Pública de Texas (Texas Department of Public Safety).</w:t>
            </w:r>
          </w:p>
        </w:tc>
      </w:tr>
      <w:tr w:rsidR="00B14060" w:rsidRPr="00410B93" w14:paraId="5AB7DE05"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79509627"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239D527A"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36FCFD3F" w14:textId="77777777" w:rsidR="00B14060" w:rsidRPr="00C4533A" w:rsidRDefault="00B14060" w:rsidP="00B14060">
            <w:pPr>
              <w:jc w:val="both"/>
              <w:rPr>
                <w:rFonts w:ascii="Arial" w:hAnsi="Arial" w:cs="Arial"/>
                <w:snapToGrid w:val="0"/>
                <w:kern w:val="0"/>
                <w:sz w:val="4"/>
                <w:szCs w:val="4"/>
                <w:lang w:val="es-ES_tradnl"/>
              </w:rPr>
            </w:pPr>
          </w:p>
        </w:tc>
        <w:tc>
          <w:tcPr>
            <w:tcW w:w="9181" w:type="dxa"/>
            <w:gridSpan w:val="10"/>
            <w:tcBorders>
              <w:top w:val="nil"/>
              <w:left w:val="nil"/>
              <w:bottom w:val="nil"/>
              <w:right w:val="nil"/>
            </w:tcBorders>
          </w:tcPr>
          <w:p w14:paraId="6571D2FB" w14:textId="7C5DD68E" w:rsidR="00B14060" w:rsidRPr="00C4533A" w:rsidRDefault="00B14060" w:rsidP="00B14060">
            <w:pPr>
              <w:jc w:val="both"/>
              <w:rPr>
                <w:rFonts w:ascii="Arial" w:hAnsi="Arial" w:cs="Arial"/>
                <w:snapToGrid w:val="0"/>
                <w:kern w:val="0"/>
                <w:sz w:val="4"/>
                <w:szCs w:val="4"/>
                <w:lang w:val="es-ES_tradnl"/>
              </w:rPr>
            </w:pPr>
          </w:p>
        </w:tc>
      </w:tr>
      <w:tr w:rsidR="00B14060" w:rsidRPr="00410B93" w14:paraId="77B58686"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79B9189A" w14:textId="03E7D679"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4CF1B658" w14:textId="77777777" w:rsidR="00B14060" w:rsidRPr="00C4533A" w:rsidRDefault="00B14060" w:rsidP="00B14060">
            <w:pPr>
              <w:rPr>
                <w:rFonts w:ascii="Arial" w:hAnsi="Arial" w:cs="Arial"/>
                <w:snapToGrid w:val="0"/>
                <w:kern w:val="0"/>
                <w:lang w:val="es-ES_tradnl"/>
              </w:rPr>
            </w:pPr>
          </w:p>
        </w:tc>
        <w:tc>
          <w:tcPr>
            <w:tcW w:w="527" w:type="dxa"/>
            <w:tcBorders>
              <w:top w:val="nil"/>
              <w:left w:val="nil"/>
              <w:bottom w:val="nil"/>
              <w:right w:val="nil"/>
            </w:tcBorders>
          </w:tcPr>
          <w:p w14:paraId="73703AB3" w14:textId="2BBB9040"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181" w:type="dxa"/>
            <w:gridSpan w:val="10"/>
            <w:tcBorders>
              <w:top w:val="nil"/>
              <w:left w:val="nil"/>
              <w:bottom w:val="nil"/>
              <w:right w:val="nil"/>
            </w:tcBorders>
          </w:tcPr>
          <w:p w14:paraId="6FED251C" w14:textId="23DFB2E8"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 xml:space="preserve">REVELADO DE LA SIGUIENTE MANERA: </w:t>
            </w:r>
            <w:bookmarkStart w:id="7" w:name="_Hlk160356454"/>
            <w:r w:rsidRPr="00C4533A">
              <w:rPr>
                <w:rFonts w:ascii="Arial" w:hAnsi="Arial" w:cs="Arial"/>
                <w:i/>
                <w:iCs/>
                <w:snapToGrid w:val="0"/>
                <w:sz w:val="18"/>
                <w:szCs w:val="18"/>
                <w:lang w:val="es-ES_tradnl"/>
              </w:rPr>
              <w:t>(Escriba las direcciones abajo)</w:t>
            </w:r>
            <w:bookmarkEnd w:id="7"/>
          </w:p>
        </w:tc>
      </w:tr>
      <w:tr w:rsidR="00B14060" w:rsidRPr="00410B93" w14:paraId="0955754F"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09F6BD7E"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59D03329"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00636BF8" w14:textId="77777777" w:rsidR="00B14060" w:rsidRPr="00C4533A" w:rsidRDefault="00B14060" w:rsidP="00B14060">
            <w:pPr>
              <w:jc w:val="both"/>
              <w:rPr>
                <w:rFonts w:ascii="Arial" w:hAnsi="Arial" w:cs="Arial"/>
                <w:snapToGrid w:val="0"/>
                <w:kern w:val="0"/>
                <w:sz w:val="4"/>
                <w:szCs w:val="4"/>
                <w:lang w:val="es-ES_tradnl"/>
              </w:rPr>
            </w:pPr>
          </w:p>
        </w:tc>
        <w:tc>
          <w:tcPr>
            <w:tcW w:w="9181" w:type="dxa"/>
            <w:gridSpan w:val="10"/>
            <w:tcBorders>
              <w:top w:val="nil"/>
              <w:left w:val="nil"/>
              <w:bottom w:val="nil"/>
              <w:right w:val="nil"/>
            </w:tcBorders>
          </w:tcPr>
          <w:p w14:paraId="23478210" w14:textId="3A19872C" w:rsidR="00B14060" w:rsidRPr="00C4533A" w:rsidRDefault="00B14060" w:rsidP="00B14060">
            <w:pPr>
              <w:jc w:val="both"/>
              <w:rPr>
                <w:rFonts w:ascii="Arial" w:hAnsi="Arial" w:cs="Arial"/>
                <w:snapToGrid w:val="0"/>
                <w:kern w:val="0"/>
                <w:sz w:val="4"/>
                <w:szCs w:val="4"/>
                <w:lang w:val="es-ES_tradnl"/>
              </w:rPr>
            </w:pPr>
          </w:p>
        </w:tc>
      </w:tr>
      <w:tr w:rsidR="00B14060" w:rsidRPr="007333B1" w14:paraId="6BD9D7E2"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0CCA265D"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422E6F9D" w14:textId="77777777" w:rsidR="00B14060" w:rsidRPr="00C4533A" w:rsidRDefault="00B14060" w:rsidP="00B14060">
            <w:pPr>
              <w:rPr>
                <w:rFonts w:ascii="Arial" w:hAnsi="Arial" w:cs="Arial"/>
                <w:snapToGrid w:val="0"/>
                <w:kern w:val="0"/>
                <w:lang w:val="es-ES_tradnl"/>
              </w:rPr>
            </w:pPr>
          </w:p>
        </w:tc>
        <w:tc>
          <w:tcPr>
            <w:tcW w:w="527" w:type="dxa"/>
            <w:tcBorders>
              <w:top w:val="nil"/>
              <w:left w:val="nil"/>
              <w:bottom w:val="nil"/>
              <w:right w:val="nil"/>
            </w:tcBorders>
          </w:tcPr>
          <w:p w14:paraId="4ACF722B" w14:textId="77777777" w:rsidR="00B14060" w:rsidRPr="00C4533A" w:rsidRDefault="00B14060" w:rsidP="00B14060">
            <w:pPr>
              <w:jc w:val="both"/>
              <w:rPr>
                <w:rFonts w:ascii="Arial" w:hAnsi="Arial" w:cs="Arial"/>
                <w:snapToGrid w:val="0"/>
                <w:kern w:val="0"/>
                <w:lang w:val="es-ES_tradnl"/>
              </w:rPr>
            </w:pPr>
          </w:p>
        </w:tc>
        <w:tc>
          <w:tcPr>
            <w:tcW w:w="1419" w:type="dxa"/>
            <w:gridSpan w:val="2"/>
            <w:tcBorders>
              <w:top w:val="nil"/>
              <w:left w:val="nil"/>
              <w:bottom w:val="nil"/>
              <w:right w:val="nil"/>
            </w:tcBorders>
          </w:tcPr>
          <w:p w14:paraId="59FAAB15" w14:textId="4A5F4796"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t>Residencia:</w:t>
            </w:r>
          </w:p>
        </w:tc>
        <w:tc>
          <w:tcPr>
            <w:tcW w:w="7762" w:type="dxa"/>
            <w:gridSpan w:val="8"/>
            <w:tcBorders>
              <w:top w:val="nil"/>
              <w:left w:val="nil"/>
              <w:bottom w:val="single" w:sz="4" w:space="0" w:color="000000"/>
              <w:right w:val="nil"/>
            </w:tcBorders>
          </w:tcPr>
          <w:p w14:paraId="0A7CABDC" w14:textId="1F9F4EF1"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r>
      <w:tr w:rsidR="00B14060" w:rsidRPr="007333B1" w14:paraId="62F5D82C"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1F3BE573"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57DE396E"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10055052" w14:textId="77777777" w:rsidR="00B14060" w:rsidRPr="00C4533A" w:rsidRDefault="00B14060" w:rsidP="00B14060">
            <w:pPr>
              <w:jc w:val="both"/>
              <w:rPr>
                <w:rFonts w:ascii="Arial" w:hAnsi="Arial" w:cs="Arial"/>
                <w:snapToGrid w:val="0"/>
                <w:kern w:val="0"/>
                <w:sz w:val="4"/>
                <w:szCs w:val="4"/>
                <w:lang w:val="es-ES_tradnl"/>
              </w:rPr>
            </w:pPr>
          </w:p>
        </w:tc>
        <w:tc>
          <w:tcPr>
            <w:tcW w:w="1419" w:type="dxa"/>
            <w:gridSpan w:val="2"/>
            <w:tcBorders>
              <w:top w:val="nil"/>
              <w:left w:val="nil"/>
              <w:bottom w:val="nil"/>
              <w:right w:val="nil"/>
            </w:tcBorders>
          </w:tcPr>
          <w:p w14:paraId="4187B37F" w14:textId="7D7BC36E" w:rsidR="00B14060" w:rsidRPr="00C4533A" w:rsidRDefault="00B14060" w:rsidP="00B14060">
            <w:pPr>
              <w:jc w:val="both"/>
              <w:rPr>
                <w:rFonts w:ascii="Arial" w:hAnsi="Arial" w:cs="Arial"/>
                <w:snapToGrid w:val="0"/>
                <w:kern w:val="0"/>
                <w:sz w:val="4"/>
                <w:szCs w:val="4"/>
                <w:lang w:val="es-ES_tradnl"/>
              </w:rPr>
            </w:pPr>
          </w:p>
        </w:tc>
        <w:tc>
          <w:tcPr>
            <w:tcW w:w="7762" w:type="dxa"/>
            <w:gridSpan w:val="8"/>
            <w:tcBorders>
              <w:top w:val="nil"/>
              <w:left w:val="nil"/>
              <w:bottom w:val="nil"/>
              <w:right w:val="nil"/>
            </w:tcBorders>
          </w:tcPr>
          <w:p w14:paraId="034E03D6" w14:textId="343A742D" w:rsidR="00B14060" w:rsidRPr="00C4533A" w:rsidRDefault="00B14060" w:rsidP="00B14060">
            <w:pPr>
              <w:jc w:val="both"/>
              <w:rPr>
                <w:rFonts w:ascii="Arial" w:hAnsi="Arial" w:cs="Arial"/>
                <w:snapToGrid w:val="0"/>
                <w:kern w:val="0"/>
                <w:sz w:val="4"/>
                <w:szCs w:val="4"/>
                <w:lang w:val="es-ES_tradnl"/>
              </w:rPr>
            </w:pPr>
          </w:p>
        </w:tc>
      </w:tr>
      <w:tr w:rsidR="00B14060" w:rsidRPr="007333B1" w14:paraId="28B27AFC"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15FDE3AF"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48147C1A" w14:textId="77777777" w:rsidR="00B14060" w:rsidRPr="00C4533A" w:rsidRDefault="00B14060" w:rsidP="00B14060">
            <w:pPr>
              <w:rPr>
                <w:rFonts w:ascii="Arial" w:hAnsi="Arial" w:cs="Arial"/>
                <w:snapToGrid w:val="0"/>
                <w:kern w:val="0"/>
                <w:lang w:val="es-ES_tradnl"/>
              </w:rPr>
            </w:pPr>
          </w:p>
        </w:tc>
        <w:tc>
          <w:tcPr>
            <w:tcW w:w="527" w:type="dxa"/>
            <w:tcBorders>
              <w:top w:val="nil"/>
              <w:left w:val="nil"/>
              <w:bottom w:val="nil"/>
              <w:right w:val="nil"/>
            </w:tcBorders>
          </w:tcPr>
          <w:p w14:paraId="6C7E1E38" w14:textId="77777777" w:rsidR="00B14060" w:rsidRPr="00C4533A" w:rsidRDefault="00B14060" w:rsidP="00B14060">
            <w:pPr>
              <w:jc w:val="both"/>
              <w:rPr>
                <w:rFonts w:ascii="Arial" w:hAnsi="Arial" w:cs="Arial"/>
                <w:snapToGrid w:val="0"/>
                <w:kern w:val="0"/>
                <w:lang w:val="es-ES_tradnl"/>
              </w:rPr>
            </w:pPr>
          </w:p>
        </w:tc>
        <w:tc>
          <w:tcPr>
            <w:tcW w:w="2875" w:type="dxa"/>
            <w:gridSpan w:val="5"/>
            <w:tcBorders>
              <w:top w:val="nil"/>
              <w:left w:val="nil"/>
              <w:bottom w:val="nil"/>
              <w:right w:val="nil"/>
            </w:tcBorders>
          </w:tcPr>
          <w:p w14:paraId="0C331965" w14:textId="23E86BF5"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t>Lugar de empleo/empresa:</w:t>
            </w:r>
          </w:p>
        </w:tc>
        <w:tc>
          <w:tcPr>
            <w:tcW w:w="6306" w:type="dxa"/>
            <w:gridSpan w:val="5"/>
            <w:tcBorders>
              <w:top w:val="nil"/>
              <w:left w:val="nil"/>
              <w:bottom w:val="single" w:sz="4" w:space="0" w:color="000000"/>
              <w:right w:val="nil"/>
            </w:tcBorders>
          </w:tcPr>
          <w:p w14:paraId="54E9CEE1" w14:textId="28660F01"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t>     ;</w:t>
            </w:r>
          </w:p>
        </w:tc>
      </w:tr>
      <w:tr w:rsidR="00B14060" w:rsidRPr="007333B1" w14:paraId="72E14F18"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6224E8F1"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3D0945C2"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3071CE75" w14:textId="77777777" w:rsidR="00B14060" w:rsidRPr="00C4533A" w:rsidRDefault="00B14060" w:rsidP="00B14060">
            <w:pPr>
              <w:jc w:val="both"/>
              <w:rPr>
                <w:rFonts w:ascii="Arial" w:hAnsi="Arial" w:cs="Arial"/>
                <w:snapToGrid w:val="0"/>
                <w:kern w:val="0"/>
                <w:sz w:val="4"/>
                <w:szCs w:val="4"/>
                <w:lang w:val="es-ES_tradnl"/>
              </w:rPr>
            </w:pPr>
          </w:p>
        </w:tc>
        <w:tc>
          <w:tcPr>
            <w:tcW w:w="2875" w:type="dxa"/>
            <w:gridSpan w:val="5"/>
            <w:tcBorders>
              <w:top w:val="nil"/>
              <w:left w:val="nil"/>
              <w:bottom w:val="nil"/>
              <w:right w:val="nil"/>
            </w:tcBorders>
          </w:tcPr>
          <w:p w14:paraId="1ED3B8FA" w14:textId="03C8264B" w:rsidR="00B14060" w:rsidRPr="00C4533A" w:rsidRDefault="00B14060" w:rsidP="00B14060">
            <w:pPr>
              <w:jc w:val="both"/>
              <w:rPr>
                <w:rFonts w:ascii="Arial" w:hAnsi="Arial" w:cs="Arial"/>
                <w:snapToGrid w:val="0"/>
                <w:kern w:val="0"/>
                <w:sz w:val="4"/>
                <w:szCs w:val="4"/>
                <w:lang w:val="es-ES_tradnl"/>
              </w:rPr>
            </w:pPr>
          </w:p>
        </w:tc>
        <w:tc>
          <w:tcPr>
            <w:tcW w:w="6306" w:type="dxa"/>
            <w:gridSpan w:val="5"/>
            <w:tcBorders>
              <w:top w:val="nil"/>
              <w:left w:val="nil"/>
              <w:bottom w:val="nil"/>
              <w:right w:val="nil"/>
            </w:tcBorders>
          </w:tcPr>
          <w:p w14:paraId="27C60602" w14:textId="52443C8C" w:rsidR="00B14060" w:rsidRPr="00C4533A" w:rsidRDefault="00B14060" w:rsidP="00B14060">
            <w:pPr>
              <w:jc w:val="both"/>
              <w:rPr>
                <w:rFonts w:ascii="Arial" w:hAnsi="Arial" w:cs="Arial"/>
                <w:snapToGrid w:val="0"/>
                <w:kern w:val="0"/>
                <w:sz w:val="4"/>
                <w:szCs w:val="4"/>
                <w:lang w:val="es-ES_tradnl"/>
              </w:rPr>
            </w:pPr>
          </w:p>
        </w:tc>
      </w:tr>
      <w:tr w:rsidR="00B14060" w:rsidRPr="00410B93" w14:paraId="67EB49CA"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1627799B" w14:textId="34604333"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(F)</w:t>
            </w:r>
          </w:p>
        </w:tc>
        <w:tc>
          <w:tcPr>
            <w:tcW w:w="470" w:type="dxa"/>
            <w:gridSpan w:val="2"/>
            <w:tcBorders>
              <w:top w:val="nil"/>
              <w:left w:val="nil"/>
              <w:bottom w:val="nil"/>
              <w:right w:val="nil"/>
            </w:tcBorders>
          </w:tcPr>
          <w:p w14:paraId="0370F06D" w14:textId="4B4679D2"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Borders>
              <w:top w:val="nil"/>
              <w:left w:val="nil"/>
              <w:bottom w:val="nil"/>
              <w:right w:val="nil"/>
            </w:tcBorders>
          </w:tcPr>
          <w:p w14:paraId="1EC43328" w14:textId="1B52CC22" w:rsidR="00B14060" w:rsidRPr="00C4533A" w:rsidRDefault="00B14060" w:rsidP="00B14060">
            <w:pPr>
              <w:tabs>
                <w:tab w:val="left" w:pos="1455"/>
                <w:tab w:val="left" w:pos="2063"/>
              </w:tabs>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ir o acercarse a menos de </w:t>
            </w:r>
            <w:r w:rsidRPr="00C4533A">
              <w:rPr>
                <w:rFonts w:ascii="Arial" w:hAnsi="Arial" w:cs="Arial"/>
                <w:snapToGrid w:val="0"/>
                <w:u w:val="single"/>
                <w:lang w:val="es-ES_tradnl"/>
              </w:rPr>
              <w:fldChar w:fldCharType="begin">
                <w:ffData>
                  <w:name w:val=""/>
                  <w:enabled/>
                  <w:calcOnExit w:val="0"/>
                  <w:textInput/>
                </w:ffData>
              </w:fldChar>
            </w:r>
            <w:r w:rsidRPr="00C4533A">
              <w:rPr>
                <w:rFonts w:ascii="Arial" w:hAnsi="Arial" w:cs="Arial"/>
                <w:snapToGrid w:val="0"/>
                <w:u w:val="single"/>
                <w:lang w:val="es-ES_tradnl"/>
              </w:rPr>
              <w:instrText xml:space="preserve"> FORMTEXT </w:instrText>
            </w:r>
            <w:r w:rsidRPr="00C4533A">
              <w:rPr>
                <w:rFonts w:ascii="Arial" w:hAnsi="Arial" w:cs="Arial"/>
                <w:snapToGrid w:val="0"/>
                <w:u w:val="single"/>
                <w:lang w:val="es-ES_tradnl"/>
              </w:rPr>
            </w:r>
            <w:r w:rsidRPr="00C4533A">
              <w:rPr>
                <w:rFonts w:ascii="Arial" w:hAnsi="Arial" w:cs="Arial"/>
                <w:snapToGrid w:val="0"/>
                <w:u w:val="single"/>
                <w:lang w:val="es-ES_tradnl"/>
              </w:rPr>
              <w:fldChar w:fldCharType="separate"/>
            </w:r>
            <w:r w:rsidRPr="00C4533A">
              <w:rPr>
                <w:u w:val="single"/>
                <w:lang w:val="es-ES_tradnl"/>
              </w:rPr>
              <w:t>     </w:t>
            </w:r>
            <w:r w:rsidRPr="00C4533A">
              <w:rPr>
                <w:rFonts w:ascii="Arial" w:hAnsi="Arial" w:cs="Arial"/>
                <w:snapToGrid w:val="0"/>
                <w:u w:val="single"/>
                <w:lang w:val="es-ES_tradnl"/>
              </w:rPr>
              <w:fldChar w:fldCharType="end"/>
            </w:r>
            <w:r w:rsidRPr="00C4533A">
              <w:rPr>
                <w:rFonts w:ascii="Arial" w:hAnsi="Arial" w:cs="Arial"/>
                <w:snapToGrid w:val="0"/>
                <w:lang w:val="es-ES_tradnl"/>
              </w:rPr>
              <w:t xml:space="preserve"> yardas del centro de cuidado infantil o escuela de una persona protegida por esta orden.</w:t>
            </w:r>
            <w:r w:rsidRPr="00C4533A">
              <w:rPr>
                <w:lang w:val="es-ES_tradnl"/>
              </w:rPr>
              <w:t xml:space="preserve"> </w:t>
            </w:r>
            <w:r w:rsidRPr="00C4533A">
              <w:rPr>
                <w:rFonts w:ascii="Arial" w:hAnsi="Arial" w:cs="Arial"/>
                <w:b/>
                <w:bCs/>
                <w:snapToGrid w:val="0"/>
                <w:sz w:val="18"/>
                <w:szCs w:val="18"/>
                <w:lang w:val="es-ES_tradnl"/>
              </w:rPr>
              <w:t>(Formulario de TCIC bajo PCO-04)</w:t>
            </w:r>
            <w:r w:rsidRPr="00C4533A">
              <w:rPr>
                <w:rFonts w:ascii="Arial" w:hAnsi="Arial" w:cs="Arial"/>
                <w:snapToGrid w:val="0"/>
                <w:lang w:val="es-ES_tradnl"/>
              </w:rPr>
              <w:t xml:space="preserve"> Las direcciones y teléfonos de los lugares prohibidos son: </w:t>
            </w:r>
            <w:r w:rsidRPr="00C4533A">
              <w:rPr>
                <w:rFonts w:ascii="Arial" w:hAnsi="Arial" w:cs="Arial"/>
                <w:i/>
                <w:iCs/>
                <w:snapToGrid w:val="0"/>
                <w:sz w:val="18"/>
                <w:szCs w:val="18"/>
                <w:lang w:val="es-ES_tradnl"/>
              </w:rPr>
              <w:t>(Marque una opción)</w:t>
            </w:r>
          </w:p>
        </w:tc>
      </w:tr>
      <w:tr w:rsidR="00B14060" w:rsidRPr="00410B93" w14:paraId="394A19FD"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487AB66E"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26B570F4" w14:textId="77777777" w:rsidR="00B14060" w:rsidRPr="00C4533A" w:rsidRDefault="00B14060" w:rsidP="00B14060">
            <w:pPr>
              <w:rPr>
                <w:rFonts w:ascii="Arial" w:hAnsi="Arial" w:cs="Arial"/>
                <w:snapToGrid w:val="0"/>
                <w:kern w:val="0"/>
                <w:sz w:val="4"/>
                <w:szCs w:val="4"/>
                <w:lang w:val="es-ES_tradnl"/>
              </w:rPr>
            </w:pPr>
          </w:p>
        </w:tc>
        <w:tc>
          <w:tcPr>
            <w:tcW w:w="9708" w:type="dxa"/>
            <w:gridSpan w:val="11"/>
            <w:tcBorders>
              <w:top w:val="nil"/>
              <w:left w:val="nil"/>
              <w:bottom w:val="nil"/>
              <w:right w:val="nil"/>
            </w:tcBorders>
          </w:tcPr>
          <w:p w14:paraId="19BB1610" w14:textId="77777777" w:rsidR="00B14060" w:rsidRPr="00C4533A" w:rsidRDefault="00B14060" w:rsidP="00B14060">
            <w:pPr>
              <w:jc w:val="both"/>
              <w:rPr>
                <w:rFonts w:ascii="Arial" w:hAnsi="Arial" w:cs="Arial"/>
                <w:snapToGrid w:val="0"/>
                <w:kern w:val="0"/>
                <w:sz w:val="4"/>
                <w:szCs w:val="4"/>
                <w:lang w:val="es-ES_tradnl"/>
              </w:rPr>
            </w:pPr>
          </w:p>
        </w:tc>
      </w:tr>
      <w:tr w:rsidR="00B14060" w:rsidRPr="00410B93" w14:paraId="6A092B15"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5B4AB368"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5BD18AED" w14:textId="77777777" w:rsidR="00B14060" w:rsidRPr="00C4533A" w:rsidRDefault="00B14060" w:rsidP="00B14060">
            <w:pPr>
              <w:rPr>
                <w:rFonts w:ascii="Arial" w:hAnsi="Arial" w:cs="Arial"/>
                <w:snapToGrid w:val="0"/>
                <w:kern w:val="0"/>
                <w:lang w:val="es-ES_tradnl"/>
              </w:rPr>
            </w:pPr>
          </w:p>
        </w:tc>
        <w:tc>
          <w:tcPr>
            <w:tcW w:w="527" w:type="dxa"/>
            <w:tcBorders>
              <w:top w:val="nil"/>
              <w:left w:val="nil"/>
              <w:bottom w:val="nil"/>
              <w:right w:val="nil"/>
            </w:tcBorders>
          </w:tcPr>
          <w:p w14:paraId="593CCF1B" w14:textId="160866DC"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181" w:type="dxa"/>
            <w:gridSpan w:val="10"/>
            <w:tcBorders>
              <w:top w:val="nil"/>
              <w:left w:val="nil"/>
              <w:bottom w:val="nil"/>
              <w:right w:val="nil"/>
            </w:tcBorders>
          </w:tcPr>
          <w:p w14:paraId="10CB8064" w14:textId="681C1644"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CONFIDENCIAL POR ORDEN DE ESTE TRIBUNAL</w:t>
            </w:r>
            <w:r w:rsidRPr="00C4533A">
              <w:rPr>
                <w:rFonts w:ascii="Arial" w:hAnsi="Arial" w:cs="Arial"/>
                <w:snapToGrid w:val="0"/>
                <w:lang w:val="es-ES_tradnl"/>
              </w:rPr>
              <w:t xml:space="preserve">. El Tribunal </w:t>
            </w:r>
            <w:r w:rsidRPr="00C4533A">
              <w:rPr>
                <w:rFonts w:ascii="Arial" w:hAnsi="Arial" w:cs="Arial"/>
                <w:b/>
                <w:bCs/>
                <w:snapToGrid w:val="0"/>
                <w:lang w:val="es-ES_tradnl"/>
              </w:rPr>
              <w:t>ORDENA</w:t>
            </w:r>
            <w:r w:rsidRPr="00C4533A">
              <w:rPr>
                <w:rFonts w:ascii="Arial" w:hAnsi="Arial" w:cs="Arial"/>
                <w:snapToGrid w:val="0"/>
                <w:lang w:val="es-ES_tradnl"/>
              </w:rPr>
              <w:t xml:space="preserve"> al secretario del tribunal que elimine las direcciones y teléfonos, si se proporcionan, de los registros públicos del Tribunal y mantener un registro confidencial de la información para uso exclusivo del Tribunal o las fuerzas del orden público con el fin de registrar la información que exige la Sección 411.042(b)(6), Código de Gobierno, en el sistema de información de las fuerzas del orden público en todo el estado que mantiene el Departamento de Seguridad Pública </w:t>
            </w:r>
            <w:r>
              <w:rPr>
                <w:rFonts w:ascii="Arial" w:eastAsia="PMingLiU" w:hAnsi="Arial" w:cs="Arial"/>
                <w:snapToGrid w:val="0"/>
                <w:lang w:val="es-ES_tradnl" w:eastAsia="zh-TW"/>
              </w:rPr>
              <w:br/>
            </w:r>
            <w:r w:rsidRPr="00C4533A">
              <w:rPr>
                <w:rFonts w:ascii="Arial" w:hAnsi="Arial" w:cs="Arial"/>
                <w:snapToGrid w:val="0"/>
                <w:lang w:val="es-ES_tradnl"/>
              </w:rPr>
              <w:t>de Texas.</w:t>
            </w:r>
          </w:p>
        </w:tc>
      </w:tr>
      <w:tr w:rsidR="00B14060" w:rsidRPr="00410B93" w14:paraId="7340F772"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7CC6ABA7"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6CB41C80"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2D0CA36C" w14:textId="77777777" w:rsidR="00B14060" w:rsidRPr="00C4533A" w:rsidRDefault="00B14060" w:rsidP="00B14060">
            <w:pPr>
              <w:jc w:val="both"/>
              <w:rPr>
                <w:rFonts w:ascii="Arial" w:hAnsi="Arial" w:cs="Arial"/>
                <w:snapToGrid w:val="0"/>
                <w:kern w:val="0"/>
                <w:sz w:val="4"/>
                <w:szCs w:val="4"/>
                <w:lang w:val="es-ES_tradnl"/>
              </w:rPr>
            </w:pPr>
          </w:p>
        </w:tc>
        <w:tc>
          <w:tcPr>
            <w:tcW w:w="9181" w:type="dxa"/>
            <w:gridSpan w:val="10"/>
            <w:tcBorders>
              <w:top w:val="nil"/>
              <w:left w:val="nil"/>
              <w:bottom w:val="nil"/>
              <w:right w:val="nil"/>
            </w:tcBorders>
          </w:tcPr>
          <w:p w14:paraId="54B65E00" w14:textId="6C5FAA14" w:rsidR="00B14060" w:rsidRPr="00C4533A" w:rsidRDefault="00B14060" w:rsidP="00B14060">
            <w:pPr>
              <w:jc w:val="both"/>
              <w:rPr>
                <w:rFonts w:ascii="Arial" w:hAnsi="Arial" w:cs="Arial"/>
                <w:snapToGrid w:val="0"/>
                <w:kern w:val="0"/>
                <w:sz w:val="4"/>
                <w:szCs w:val="4"/>
                <w:lang w:val="es-ES_tradnl"/>
              </w:rPr>
            </w:pPr>
          </w:p>
        </w:tc>
      </w:tr>
      <w:tr w:rsidR="00B14060" w:rsidRPr="00410B93" w14:paraId="238F48A1"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15236E3C"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0B48BA9C" w14:textId="77777777" w:rsidR="00B14060" w:rsidRPr="00C4533A" w:rsidRDefault="00B14060" w:rsidP="00B14060">
            <w:pPr>
              <w:rPr>
                <w:rFonts w:ascii="Arial" w:hAnsi="Arial" w:cs="Arial"/>
                <w:snapToGrid w:val="0"/>
                <w:kern w:val="0"/>
                <w:lang w:val="es-ES_tradnl"/>
              </w:rPr>
            </w:pPr>
          </w:p>
        </w:tc>
        <w:tc>
          <w:tcPr>
            <w:tcW w:w="527" w:type="dxa"/>
            <w:tcBorders>
              <w:top w:val="nil"/>
              <w:left w:val="nil"/>
              <w:bottom w:val="nil"/>
              <w:right w:val="nil"/>
            </w:tcBorders>
          </w:tcPr>
          <w:p w14:paraId="7E5AD8CA" w14:textId="5F0C8400"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181" w:type="dxa"/>
            <w:gridSpan w:val="10"/>
            <w:tcBorders>
              <w:top w:val="nil"/>
              <w:left w:val="nil"/>
              <w:bottom w:val="nil"/>
              <w:right w:val="nil"/>
            </w:tcBorders>
          </w:tcPr>
          <w:p w14:paraId="002B98BD" w14:textId="32344F87" w:rsidR="00B14060" w:rsidRPr="00C4533A" w:rsidRDefault="00B14060" w:rsidP="00B14060">
            <w:pPr>
              <w:tabs>
                <w:tab w:val="left" w:pos="1455"/>
                <w:tab w:val="left" w:pos="2063"/>
                <w:tab w:val="left" w:pos="2558"/>
              </w:tabs>
              <w:ind w:left="720" w:hanging="720"/>
              <w:jc w:val="both"/>
              <w:rPr>
                <w:rFonts w:ascii="Arial" w:hAnsi="Arial" w:cs="Arial"/>
                <w:snapToGrid w:val="0"/>
                <w:kern w:val="0"/>
                <w:lang w:val="es-ES_tradnl"/>
              </w:rPr>
            </w:pPr>
            <w:r w:rsidRPr="00C4533A">
              <w:rPr>
                <w:rFonts w:ascii="Arial" w:hAnsi="Arial" w:cs="Arial"/>
                <w:b/>
                <w:bCs/>
                <w:snapToGrid w:val="0"/>
                <w:lang w:val="es-ES_tradnl"/>
              </w:rPr>
              <w:t xml:space="preserve">REVELADO DE LA SIGUIENTE MANERA: </w:t>
            </w:r>
            <w:r w:rsidRPr="00C4533A">
              <w:rPr>
                <w:rFonts w:ascii="Arial" w:hAnsi="Arial" w:cs="Arial"/>
                <w:i/>
                <w:iCs/>
                <w:snapToGrid w:val="0"/>
                <w:sz w:val="18"/>
                <w:szCs w:val="18"/>
                <w:lang w:val="es-ES_tradnl"/>
              </w:rPr>
              <w:t>(Escriba las direcciones abajo)</w:t>
            </w:r>
          </w:p>
        </w:tc>
      </w:tr>
      <w:tr w:rsidR="00B14060" w:rsidRPr="00410B93" w14:paraId="3CEB50F0"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4AE20448"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5BCB246F"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74E20E70" w14:textId="77777777" w:rsidR="00B14060" w:rsidRPr="00C4533A" w:rsidRDefault="00B14060" w:rsidP="00B14060">
            <w:pPr>
              <w:jc w:val="both"/>
              <w:rPr>
                <w:rFonts w:ascii="Arial" w:hAnsi="Arial" w:cs="Arial"/>
                <w:snapToGrid w:val="0"/>
                <w:kern w:val="0"/>
                <w:sz w:val="4"/>
                <w:szCs w:val="4"/>
                <w:lang w:val="es-ES_tradnl"/>
              </w:rPr>
            </w:pPr>
          </w:p>
        </w:tc>
        <w:tc>
          <w:tcPr>
            <w:tcW w:w="9181" w:type="dxa"/>
            <w:gridSpan w:val="10"/>
            <w:tcBorders>
              <w:top w:val="nil"/>
              <w:left w:val="nil"/>
              <w:bottom w:val="nil"/>
              <w:right w:val="nil"/>
            </w:tcBorders>
          </w:tcPr>
          <w:p w14:paraId="1B418DD8" w14:textId="37F2B3A2" w:rsidR="00B14060" w:rsidRPr="00C4533A" w:rsidRDefault="00B14060" w:rsidP="00B14060">
            <w:pPr>
              <w:jc w:val="both"/>
              <w:rPr>
                <w:rFonts w:ascii="Arial" w:hAnsi="Arial" w:cs="Arial"/>
                <w:snapToGrid w:val="0"/>
                <w:kern w:val="0"/>
                <w:sz w:val="4"/>
                <w:szCs w:val="4"/>
                <w:lang w:val="es-ES_tradnl"/>
              </w:rPr>
            </w:pPr>
          </w:p>
        </w:tc>
      </w:tr>
      <w:tr w:rsidR="00B14060" w:rsidRPr="007333B1" w14:paraId="56CC31D1"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3E19D1D9"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7F94393C" w14:textId="77777777" w:rsidR="00B14060" w:rsidRPr="00C4533A" w:rsidRDefault="00B14060" w:rsidP="00B14060">
            <w:pPr>
              <w:rPr>
                <w:rFonts w:ascii="Arial" w:hAnsi="Arial" w:cs="Arial"/>
                <w:snapToGrid w:val="0"/>
                <w:kern w:val="0"/>
                <w:lang w:val="es-ES_tradnl"/>
              </w:rPr>
            </w:pPr>
          </w:p>
        </w:tc>
        <w:tc>
          <w:tcPr>
            <w:tcW w:w="527" w:type="dxa"/>
            <w:tcBorders>
              <w:top w:val="nil"/>
              <w:left w:val="nil"/>
              <w:bottom w:val="nil"/>
              <w:right w:val="nil"/>
            </w:tcBorders>
          </w:tcPr>
          <w:p w14:paraId="78E41115" w14:textId="77777777" w:rsidR="00B14060" w:rsidRPr="00C4533A" w:rsidRDefault="00B14060" w:rsidP="00B14060">
            <w:pPr>
              <w:jc w:val="both"/>
              <w:rPr>
                <w:rFonts w:ascii="Arial" w:hAnsi="Arial" w:cs="Arial"/>
                <w:snapToGrid w:val="0"/>
                <w:kern w:val="0"/>
                <w:lang w:val="es-ES_tradnl"/>
              </w:rPr>
            </w:pPr>
          </w:p>
        </w:tc>
        <w:tc>
          <w:tcPr>
            <w:tcW w:w="2776" w:type="dxa"/>
            <w:gridSpan w:val="4"/>
            <w:tcBorders>
              <w:top w:val="nil"/>
              <w:left w:val="nil"/>
              <w:bottom w:val="nil"/>
              <w:right w:val="nil"/>
            </w:tcBorders>
          </w:tcPr>
          <w:p w14:paraId="57E92535" w14:textId="2E10800A"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t>Centro de cuidado infantil:</w:t>
            </w:r>
          </w:p>
        </w:tc>
        <w:tc>
          <w:tcPr>
            <w:tcW w:w="6405" w:type="dxa"/>
            <w:gridSpan w:val="6"/>
            <w:tcBorders>
              <w:top w:val="nil"/>
              <w:left w:val="nil"/>
              <w:bottom w:val="single" w:sz="4" w:space="0" w:color="000000"/>
              <w:right w:val="nil"/>
            </w:tcBorders>
          </w:tcPr>
          <w:p w14:paraId="7464B6F8" w14:textId="02A6465D"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r>
      <w:tr w:rsidR="00B14060" w:rsidRPr="007333B1" w14:paraId="3C879611"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72A00427"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7FCC3537"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412D84A2" w14:textId="77777777" w:rsidR="00B14060" w:rsidRPr="00C4533A" w:rsidRDefault="00B14060" w:rsidP="00B14060">
            <w:pPr>
              <w:jc w:val="both"/>
              <w:rPr>
                <w:rFonts w:ascii="Arial" w:hAnsi="Arial" w:cs="Arial"/>
                <w:snapToGrid w:val="0"/>
                <w:kern w:val="0"/>
                <w:sz w:val="4"/>
                <w:szCs w:val="4"/>
                <w:lang w:val="es-ES_tradnl"/>
              </w:rPr>
            </w:pPr>
          </w:p>
        </w:tc>
        <w:tc>
          <w:tcPr>
            <w:tcW w:w="2776" w:type="dxa"/>
            <w:gridSpan w:val="4"/>
            <w:tcBorders>
              <w:top w:val="nil"/>
              <w:left w:val="nil"/>
              <w:bottom w:val="nil"/>
              <w:right w:val="nil"/>
            </w:tcBorders>
          </w:tcPr>
          <w:p w14:paraId="31D961F7" w14:textId="77777777" w:rsidR="00B14060" w:rsidRPr="00C4533A" w:rsidRDefault="00B14060" w:rsidP="00B14060">
            <w:pPr>
              <w:jc w:val="both"/>
              <w:rPr>
                <w:rFonts w:ascii="Arial" w:hAnsi="Arial" w:cs="Arial"/>
                <w:snapToGrid w:val="0"/>
                <w:kern w:val="0"/>
                <w:sz w:val="4"/>
                <w:szCs w:val="4"/>
                <w:lang w:val="es-ES_tradnl"/>
              </w:rPr>
            </w:pPr>
          </w:p>
        </w:tc>
        <w:tc>
          <w:tcPr>
            <w:tcW w:w="6405" w:type="dxa"/>
            <w:gridSpan w:val="6"/>
            <w:tcBorders>
              <w:top w:val="nil"/>
              <w:left w:val="nil"/>
              <w:bottom w:val="nil"/>
              <w:right w:val="nil"/>
            </w:tcBorders>
          </w:tcPr>
          <w:p w14:paraId="5822724B" w14:textId="4181F679" w:rsidR="00B14060" w:rsidRPr="00C4533A" w:rsidRDefault="00B14060" w:rsidP="00B14060">
            <w:pPr>
              <w:jc w:val="both"/>
              <w:rPr>
                <w:rFonts w:ascii="Arial" w:hAnsi="Arial" w:cs="Arial"/>
                <w:snapToGrid w:val="0"/>
                <w:kern w:val="0"/>
                <w:sz w:val="4"/>
                <w:szCs w:val="4"/>
                <w:lang w:val="es-ES_tradnl"/>
              </w:rPr>
            </w:pPr>
          </w:p>
        </w:tc>
      </w:tr>
      <w:tr w:rsidR="00B14060" w:rsidRPr="007333B1" w14:paraId="463C7DCC" w14:textId="77777777" w:rsidTr="00AB2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1A7FAA9A"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2EC08A06" w14:textId="77777777" w:rsidR="00B14060" w:rsidRPr="00C4533A" w:rsidRDefault="00B14060" w:rsidP="00B14060">
            <w:pPr>
              <w:rPr>
                <w:rFonts w:ascii="Arial" w:hAnsi="Arial" w:cs="Arial"/>
                <w:snapToGrid w:val="0"/>
                <w:kern w:val="0"/>
                <w:lang w:val="es-ES_tradnl"/>
              </w:rPr>
            </w:pPr>
          </w:p>
        </w:tc>
        <w:tc>
          <w:tcPr>
            <w:tcW w:w="527" w:type="dxa"/>
            <w:tcBorders>
              <w:top w:val="nil"/>
              <w:left w:val="nil"/>
              <w:bottom w:val="nil"/>
              <w:right w:val="nil"/>
            </w:tcBorders>
          </w:tcPr>
          <w:p w14:paraId="02032878" w14:textId="77777777" w:rsidR="00B14060" w:rsidRPr="00C4533A" w:rsidRDefault="00B14060" w:rsidP="00B14060">
            <w:pPr>
              <w:jc w:val="both"/>
              <w:rPr>
                <w:rFonts w:ascii="Arial" w:hAnsi="Arial" w:cs="Arial"/>
                <w:snapToGrid w:val="0"/>
                <w:kern w:val="0"/>
                <w:lang w:val="es-ES_tradnl"/>
              </w:rPr>
            </w:pPr>
          </w:p>
        </w:tc>
        <w:tc>
          <w:tcPr>
            <w:tcW w:w="1064" w:type="dxa"/>
            <w:tcBorders>
              <w:top w:val="nil"/>
              <w:left w:val="nil"/>
              <w:bottom w:val="nil"/>
              <w:right w:val="nil"/>
            </w:tcBorders>
          </w:tcPr>
          <w:p w14:paraId="696BF9C5" w14:textId="6C1FDBB4"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t>Escuela:</w:t>
            </w:r>
          </w:p>
        </w:tc>
        <w:tc>
          <w:tcPr>
            <w:tcW w:w="8117" w:type="dxa"/>
            <w:gridSpan w:val="9"/>
            <w:tcBorders>
              <w:top w:val="nil"/>
              <w:left w:val="nil"/>
              <w:bottom w:val="single" w:sz="4" w:space="0" w:color="000000"/>
              <w:right w:val="nil"/>
            </w:tcBorders>
          </w:tcPr>
          <w:p w14:paraId="2B7BC4E0" w14:textId="574B8FEC"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fldChar w:fldCharType="end"/>
            </w:r>
            <w:r w:rsidRPr="00C4533A">
              <w:rPr>
                <w:rFonts w:ascii="Arial" w:hAnsi="Arial" w:cs="Arial"/>
                <w:snapToGrid w:val="0"/>
                <w:lang w:val="es-ES_tradnl"/>
              </w:rPr>
              <w:t>;</w:t>
            </w:r>
          </w:p>
        </w:tc>
      </w:tr>
      <w:tr w:rsidR="00B14060" w:rsidRPr="007333B1" w14:paraId="7A0A352D" w14:textId="77777777" w:rsidTr="00AB2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19B2CC56"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7B55AED2"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38A9D2D2" w14:textId="77777777" w:rsidR="00B14060" w:rsidRPr="00C4533A" w:rsidRDefault="00B14060" w:rsidP="00B14060">
            <w:pPr>
              <w:jc w:val="both"/>
              <w:rPr>
                <w:rFonts w:ascii="Arial" w:hAnsi="Arial" w:cs="Arial"/>
                <w:snapToGrid w:val="0"/>
                <w:kern w:val="0"/>
                <w:sz w:val="4"/>
                <w:szCs w:val="4"/>
                <w:lang w:val="es-ES_tradnl"/>
              </w:rPr>
            </w:pPr>
          </w:p>
        </w:tc>
        <w:tc>
          <w:tcPr>
            <w:tcW w:w="1064" w:type="dxa"/>
            <w:tcBorders>
              <w:top w:val="nil"/>
              <w:left w:val="nil"/>
              <w:bottom w:val="nil"/>
              <w:right w:val="nil"/>
            </w:tcBorders>
          </w:tcPr>
          <w:p w14:paraId="03528AE5" w14:textId="77777777" w:rsidR="00B14060" w:rsidRPr="00C4533A" w:rsidRDefault="00B14060" w:rsidP="00B14060">
            <w:pPr>
              <w:jc w:val="both"/>
              <w:rPr>
                <w:rFonts w:ascii="Arial" w:hAnsi="Arial" w:cs="Arial"/>
                <w:snapToGrid w:val="0"/>
                <w:kern w:val="0"/>
                <w:sz w:val="4"/>
                <w:szCs w:val="4"/>
                <w:lang w:val="es-ES_tradnl"/>
              </w:rPr>
            </w:pPr>
          </w:p>
        </w:tc>
        <w:tc>
          <w:tcPr>
            <w:tcW w:w="8117" w:type="dxa"/>
            <w:gridSpan w:val="9"/>
            <w:tcBorders>
              <w:top w:val="nil"/>
              <w:left w:val="nil"/>
              <w:bottom w:val="nil"/>
              <w:right w:val="nil"/>
            </w:tcBorders>
          </w:tcPr>
          <w:p w14:paraId="2120953E" w14:textId="6DEEF5A4" w:rsidR="00B14060" w:rsidRPr="00C4533A" w:rsidRDefault="00B14060" w:rsidP="00B14060">
            <w:pPr>
              <w:jc w:val="both"/>
              <w:rPr>
                <w:rFonts w:ascii="Arial" w:hAnsi="Arial" w:cs="Arial"/>
                <w:snapToGrid w:val="0"/>
                <w:kern w:val="0"/>
                <w:sz w:val="4"/>
                <w:szCs w:val="4"/>
                <w:lang w:val="es-ES_tradnl"/>
              </w:rPr>
            </w:pPr>
          </w:p>
        </w:tc>
      </w:tr>
      <w:tr w:rsidR="00B14060" w:rsidRPr="007333B1" w14:paraId="08043C1E"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37C4BA48" w14:textId="2849BFF9"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(G)</w:t>
            </w:r>
          </w:p>
        </w:tc>
        <w:tc>
          <w:tcPr>
            <w:tcW w:w="470" w:type="dxa"/>
            <w:gridSpan w:val="2"/>
            <w:tcBorders>
              <w:top w:val="nil"/>
              <w:left w:val="nil"/>
              <w:bottom w:val="nil"/>
              <w:right w:val="nil"/>
            </w:tcBorders>
          </w:tcPr>
          <w:p w14:paraId="112B28F6" w14:textId="5F3DA863"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Borders>
              <w:top w:val="nil"/>
              <w:left w:val="nil"/>
              <w:bottom w:val="nil"/>
              <w:right w:val="nil"/>
            </w:tcBorders>
          </w:tcPr>
          <w:p w14:paraId="3FCF1FD0" w14:textId="5138BE63"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acercarse a menos de </w:t>
            </w:r>
            <w:r w:rsidRPr="00C4533A">
              <w:rPr>
                <w:rFonts w:ascii="Arial" w:hAnsi="Arial" w:cs="Arial"/>
                <w:snapToGrid w:val="0"/>
                <w:u w:val="single"/>
                <w:lang w:val="es-ES_tradnl"/>
              </w:rPr>
              <w:fldChar w:fldCharType="begin">
                <w:ffData>
                  <w:name w:val=""/>
                  <w:enabled/>
                  <w:calcOnExit w:val="0"/>
                  <w:textInput/>
                </w:ffData>
              </w:fldChar>
            </w:r>
            <w:r w:rsidRPr="00C4533A">
              <w:rPr>
                <w:rFonts w:ascii="Arial" w:hAnsi="Arial" w:cs="Arial"/>
                <w:snapToGrid w:val="0"/>
                <w:u w:val="single"/>
                <w:lang w:val="es-ES_tradnl"/>
              </w:rPr>
              <w:instrText xml:space="preserve"> FORMTEXT </w:instrText>
            </w:r>
            <w:r w:rsidRPr="00C4533A">
              <w:rPr>
                <w:rFonts w:ascii="Arial" w:hAnsi="Arial" w:cs="Arial"/>
                <w:snapToGrid w:val="0"/>
                <w:u w:val="single"/>
                <w:lang w:val="es-ES_tradnl"/>
              </w:rPr>
            </w:r>
            <w:r w:rsidRPr="00C4533A">
              <w:rPr>
                <w:rFonts w:ascii="Arial" w:hAnsi="Arial" w:cs="Arial"/>
                <w:snapToGrid w:val="0"/>
                <w:u w:val="single"/>
                <w:lang w:val="es-ES_tradnl"/>
              </w:rPr>
              <w:fldChar w:fldCharType="separate"/>
            </w:r>
            <w:r w:rsidRPr="00C4533A">
              <w:rPr>
                <w:u w:val="single"/>
                <w:lang w:val="es-ES_tradnl"/>
              </w:rPr>
              <w:t>     </w:t>
            </w:r>
            <w:r w:rsidRPr="00C4533A">
              <w:rPr>
                <w:rFonts w:ascii="Arial" w:hAnsi="Arial" w:cs="Arial"/>
                <w:snapToGrid w:val="0"/>
                <w:u w:val="single"/>
                <w:lang w:val="es-ES_tradnl"/>
              </w:rPr>
              <w:fldChar w:fldCharType="end"/>
            </w:r>
            <w:r w:rsidRPr="00C4533A">
              <w:rPr>
                <w:rFonts w:ascii="Arial" w:hAnsi="Arial" w:cs="Arial"/>
                <w:snapToGrid w:val="0"/>
                <w:lang w:val="es-ES_tradnl"/>
              </w:rPr>
              <w:t xml:space="preserve"> yardas de una persona protegida por esta orden o un miembro de la familia o del </w:t>
            </w:r>
            <w:r w:rsidR="0049058C">
              <w:rPr>
                <w:rFonts w:ascii="Arial" w:hAnsi="Arial" w:cs="Arial"/>
                <w:snapToGrid w:val="0"/>
                <w:lang w:val="es-ES_tradnl"/>
              </w:rPr>
              <w:t>mismo hogar</w:t>
            </w:r>
            <w:r w:rsidRPr="00C4533A">
              <w:rPr>
                <w:rFonts w:ascii="Arial" w:hAnsi="Arial" w:cs="Arial"/>
                <w:snapToGrid w:val="0"/>
                <w:lang w:val="es-ES_tradnl"/>
              </w:rPr>
              <w:t xml:space="preserve"> de una persona protegida por esta orden, excepto según lo autorice esta orden. </w:t>
            </w:r>
            <w:r w:rsidRPr="00C4533A">
              <w:rPr>
                <w:rFonts w:ascii="Arial" w:hAnsi="Arial" w:cs="Arial"/>
                <w:b/>
                <w:bCs/>
                <w:snapToGrid w:val="0"/>
                <w:sz w:val="18"/>
                <w:szCs w:val="18"/>
                <w:lang w:val="es-ES_tradnl"/>
              </w:rPr>
              <w:t>(Formulario de TCIC bajo PCO-08)</w:t>
            </w:r>
          </w:p>
        </w:tc>
      </w:tr>
      <w:tr w:rsidR="00B14060" w:rsidRPr="007333B1" w14:paraId="0E4AE347"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2582FE4D"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2D629AAD" w14:textId="77777777" w:rsidR="00B14060" w:rsidRPr="00C4533A" w:rsidRDefault="00B14060" w:rsidP="00B14060">
            <w:pPr>
              <w:rPr>
                <w:rFonts w:ascii="Arial" w:hAnsi="Arial" w:cs="Arial"/>
                <w:snapToGrid w:val="0"/>
                <w:kern w:val="0"/>
                <w:sz w:val="4"/>
                <w:szCs w:val="4"/>
                <w:lang w:val="es-ES_tradnl"/>
              </w:rPr>
            </w:pPr>
          </w:p>
        </w:tc>
        <w:tc>
          <w:tcPr>
            <w:tcW w:w="9708" w:type="dxa"/>
            <w:gridSpan w:val="11"/>
            <w:tcBorders>
              <w:top w:val="nil"/>
              <w:left w:val="nil"/>
              <w:bottom w:val="nil"/>
              <w:right w:val="nil"/>
            </w:tcBorders>
          </w:tcPr>
          <w:p w14:paraId="3AD4BC5C" w14:textId="77777777" w:rsidR="00B14060" w:rsidRPr="00C4533A" w:rsidRDefault="00B14060" w:rsidP="00B14060">
            <w:pPr>
              <w:jc w:val="both"/>
              <w:rPr>
                <w:rFonts w:ascii="Arial" w:hAnsi="Arial" w:cs="Arial"/>
                <w:snapToGrid w:val="0"/>
                <w:kern w:val="0"/>
                <w:sz w:val="4"/>
                <w:szCs w:val="4"/>
                <w:lang w:val="es-ES_tradnl"/>
              </w:rPr>
            </w:pPr>
          </w:p>
        </w:tc>
      </w:tr>
      <w:tr w:rsidR="00B14060" w:rsidRPr="007333B1" w14:paraId="1A2774E1"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4D31BC99" w14:textId="7EF9A202"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(H)</w:t>
            </w:r>
          </w:p>
        </w:tc>
        <w:tc>
          <w:tcPr>
            <w:tcW w:w="470" w:type="dxa"/>
            <w:gridSpan w:val="2"/>
            <w:tcBorders>
              <w:top w:val="nil"/>
              <w:left w:val="nil"/>
              <w:bottom w:val="nil"/>
              <w:right w:val="nil"/>
            </w:tcBorders>
          </w:tcPr>
          <w:p w14:paraId="081D1765" w14:textId="73EF26CF"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Borders>
              <w:top w:val="nil"/>
              <w:left w:val="nil"/>
              <w:bottom w:val="nil"/>
              <w:right w:val="nil"/>
            </w:tcBorders>
          </w:tcPr>
          <w:p w14:paraId="5F17410D" w14:textId="08ECCA1D"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participar en conductas dirigidas específicamente hacia una persona protegida por esta orden o un miembro de su familia o de su </w:t>
            </w:r>
            <w:r w:rsidR="0049058C">
              <w:rPr>
                <w:rFonts w:ascii="Arial" w:hAnsi="Arial" w:cs="Arial"/>
                <w:snapToGrid w:val="0"/>
                <w:lang w:val="es-ES_tradnl"/>
              </w:rPr>
              <w:t>hogar</w:t>
            </w:r>
            <w:r w:rsidRPr="00C4533A">
              <w:rPr>
                <w:rFonts w:ascii="Arial" w:hAnsi="Arial" w:cs="Arial"/>
                <w:snapToGrid w:val="0"/>
                <w:lang w:val="es-ES_tradnl"/>
              </w:rPr>
              <w:t xml:space="preserve">, y que tengan la probabilidad razonable de acosarla, molestarla, alarmarla, abusar de ella, atormentarla o avergonzarla, incluyendo el hecho de seguir o hacer que otra persona siga a la persona protegida por esta orden. </w:t>
            </w:r>
            <w:r w:rsidRPr="00C4533A">
              <w:rPr>
                <w:rFonts w:ascii="Arial" w:hAnsi="Arial" w:cs="Arial"/>
                <w:b/>
                <w:bCs/>
                <w:snapToGrid w:val="0"/>
                <w:sz w:val="18"/>
                <w:szCs w:val="18"/>
                <w:lang w:val="es-ES_tradnl"/>
              </w:rPr>
              <w:t>(Formulario de TCIC bajo PCO-01)</w:t>
            </w:r>
          </w:p>
        </w:tc>
      </w:tr>
      <w:tr w:rsidR="00B14060" w:rsidRPr="007333B1" w14:paraId="28383085"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48C62F29"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760C17E0" w14:textId="77777777" w:rsidR="00B14060" w:rsidRPr="00C4533A" w:rsidRDefault="00B14060" w:rsidP="00B14060">
            <w:pPr>
              <w:rPr>
                <w:rFonts w:ascii="Arial" w:hAnsi="Arial" w:cs="Arial"/>
                <w:snapToGrid w:val="0"/>
                <w:kern w:val="0"/>
                <w:sz w:val="4"/>
                <w:szCs w:val="4"/>
                <w:lang w:val="es-ES_tradnl"/>
              </w:rPr>
            </w:pPr>
          </w:p>
        </w:tc>
        <w:tc>
          <w:tcPr>
            <w:tcW w:w="527" w:type="dxa"/>
            <w:tcBorders>
              <w:top w:val="nil"/>
              <w:left w:val="nil"/>
              <w:bottom w:val="nil"/>
              <w:right w:val="nil"/>
            </w:tcBorders>
          </w:tcPr>
          <w:p w14:paraId="532E9A9F" w14:textId="77777777" w:rsidR="00B14060" w:rsidRPr="00C4533A" w:rsidRDefault="00B14060" w:rsidP="00B14060">
            <w:pPr>
              <w:rPr>
                <w:rFonts w:ascii="Arial" w:hAnsi="Arial" w:cs="Arial"/>
                <w:snapToGrid w:val="0"/>
                <w:kern w:val="0"/>
                <w:sz w:val="4"/>
                <w:szCs w:val="4"/>
                <w:lang w:val="es-ES_tradnl"/>
              </w:rPr>
            </w:pPr>
          </w:p>
        </w:tc>
        <w:tc>
          <w:tcPr>
            <w:tcW w:w="3562" w:type="dxa"/>
            <w:gridSpan w:val="7"/>
            <w:tcBorders>
              <w:top w:val="nil"/>
              <w:left w:val="nil"/>
              <w:bottom w:val="nil"/>
              <w:right w:val="nil"/>
            </w:tcBorders>
          </w:tcPr>
          <w:p w14:paraId="69DE95CD" w14:textId="77777777" w:rsidR="00B14060" w:rsidRPr="00C4533A" w:rsidRDefault="00B14060" w:rsidP="00B14060">
            <w:pPr>
              <w:rPr>
                <w:rFonts w:ascii="Arial" w:hAnsi="Arial" w:cs="Arial"/>
                <w:snapToGrid w:val="0"/>
                <w:kern w:val="0"/>
                <w:sz w:val="4"/>
                <w:szCs w:val="4"/>
                <w:lang w:val="es-ES_tradnl"/>
              </w:rPr>
            </w:pPr>
          </w:p>
        </w:tc>
        <w:tc>
          <w:tcPr>
            <w:tcW w:w="5619" w:type="dxa"/>
            <w:gridSpan w:val="3"/>
            <w:tcBorders>
              <w:top w:val="nil"/>
              <w:left w:val="nil"/>
              <w:bottom w:val="nil"/>
              <w:right w:val="nil"/>
            </w:tcBorders>
          </w:tcPr>
          <w:p w14:paraId="48FCE05D" w14:textId="162D7B44" w:rsidR="00B14060" w:rsidRPr="00C4533A" w:rsidRDefault="00B14060" w:rsidP="00B14060">
            <w:pPr>
              <w:jc w:val="both"/>
              <w:rPr>
                <w:rFonts w:ascii="Arial" w:hAnsi="Arial" w:cs="Arial"/>
                <w:snapToGrid w:val="0"/>
                <w:kern w:val="0"/>
                <w:sz w:val="4"/>
                <w:szCs w:val="4"/>
                <w:lang w:val="es-ES_tradnl"/>
              </w:rPr>
            </w:pPr>
          </w:p>
        </w:tc>
      </w:tr>
      <w:tr w:rsidR="00B14060" w:rsidRPr="00410B93" w14:paraId="550B6C48"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1CDBDF3B" w14:textId="44A80D0E"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(I)</w:t>
            </w:r>
          </w:p>
        </w:tc>
        <w:tc>
          <w:tcPr>
            <w:tcW w:w="470" w:type="dxa"/>
            <w:gridSpan w:val="2"/>
            <w:tcBorders>
              <w:top w:val="nil"/>
              <w:left w:val="nil"/>
              <w:bottom w:val="nil"/>
              <w:right w:val="nil"/>
            </w:tcBorders>
          </w:tcPr>
          <w:p w14:paraId="3A0FA643" w14:textId="77777777"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Borders>
              <w:top w:val="nil"/>
              <w:left w:val="nil"/>
              <w:bottom w:val="nil"/>
              <w:right w:val="nil"/>
            </w:tcBorders>
          </w:tcPr>
          <w:p w14:paraId="056A2B4A" w14:textId="32763CEF" w:rsidR="00B14060" w:rsidRPr="00C4533A" w:rsidRDefault="00B14060" w:rsidP="00B14060">
            <w:pPr>
              <w:tabs>
                <w:tab w:val="left" w:pos="1455"/>
                <w:tab w:val="left" w:pos="2063"/>
              </w:tabs>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tomar, dañar, amenazar o interferir con el cuidado, la custodia o el control de la siguiente mascota, animal de compañía o de asistencia:</w:t>
            </w:r>
          </w:p>
        </w:tc>
      </w:tr>
      <w:tr w:rsidR="00B14060" w:rsidRPr="007333B1" w14:paraId="4F0CE93D" w14:textId="77777777" w:rsidTr="00AB2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669EA9DE"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6FE78FC6" w14:textId="77777777" w:rsidR="00B14060" w:rsidRPr="00C4533A" w:rsidRDefault="00B14060" w:rsidP="00B14060">
            <w:pPr>
              <w:ind w:left="-28" w:right="-33"/>
              <w:rPr>
                <w:rFonts w:ascii="Arial" w:hAnsi="Arial" w:cs="Arial"/>
                <w:snapToGrid w:val="0"/>
                <w:kern w:val="0"/>
                <w:lang w:val="es-ES_tradnl"/>
              </w:rPr>
            </w:pPr>
          </w:p>
        </w:tc>
        <w:tc>
          <w:tcPr>
            <w:tcW w:w="3122" w:type="dxa"/>
            <w:gridSpan w:val="4"/>
            <w:tcBorders>
              <w:top w:val="nil"/>
              <w:left w:val="nil"/>
              <w:bottom w:val="nil"/>
              <w:right w:val="nil"/>
            </w:tcBorders>
          </w:tcPr>
          <w:p w14:paraId="06B06875" w14:textId="4520B433" w:rsidR="00B14060" w:rsidRPr="00C4533A" w:rsidRDefault="00B14060" w:rsidP="00B14060">
            <w:pPr>
              <w:tabs>
                <w:tab w:val="left" w:pos="1455"/>
                <w:tab w:val="left" w:pos="2063"/>
              </w:tabs>
              <w:jc w:val="both"/>
              <w:rPr>
                <w:rFonts w:ascii="Arial" w:hAnsi="Arial" w:cs="Arial"/>
                <w:b/>
                <w:bCs/>
                <w:snapToGrid w:val="0"/>
                <w:kern w:val="0"/>
                <w:lang w:val="es-ES_tradnl"/>
              </w:rPr>
            </w:pPr>
          </w:p>
        </w:tc>
        <w:tc>
          <w:tcPr>
            <w:tcW w:w="6586" w:type="dxa"/>
            <w:gridSpan w:val="7"/>
            <w:tcBorders>
              <w:top w:val="nil"/>
              <w:left w:val="nil"/>
              <w:bottom w:val="single" w:sz="4" w:space="0" w:color="auto"/>
              <w:right w:val="nil"/>
            </w:tcBorders>
          </w:tcPr>
          <w:p w14:paraId="21838EE0" w14:textId="05371E3E" w:rsidR="00B14060" w:rsidRPr="00C4533A" w:rsidRDefault="00B14060" w:rsidP="00B14060">
            <w:pPr>
              <w:tabs>
                <w:tab w:val="left" w:pos="1455"/>
                <w:tab w:val="left" w:pos="2063"/>
              </w:tabs>
              <w:jc w:val="both"/>
              <w:rPr>
                <w:rFonts w:ascii="Arial" w:hAnsi="Arial" w:cs="Arial"/>
                <w:b/>
                <w:bCs/>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fldChar w:fldCharType="end"/>
            </w:r>
            <w:r w:rsidRPr="00C4533A">
              <w:rPr>
                <w:rFonts w:ascii="Arial" w:hAnsi="Arial" w:cs="Arial"/>
                <w:snapToGrid w:val="0"/>
                <w:lang w:val="es-ES_tradnl"/>
              </w:rPr>
              <w:t>.</w:t>
            </w:r>
          </w:p>
        </w:tc>
      </w:tr>
      <w:tr w:rsidR="00B14060" w:rsidRPr="007333B1" w14:paraId="5E8F826A" w14:textId="77777777" w:rsidTr="00AB2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06C23786"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63D8D6EF" w14:textId="77777777" w:rsidR="00B14060" w:rsidRPr="00C4533A" w:rsidRDefault="00B14060" w:rsidP="00B14060">
            <w:pPr>
              <w:ind w:left="-28" w:right="-33"/>
              <w:rPr>
                <w:rFonts w:ascii="Arial" w:hAnsi="Arial" w:cs="Arial"/>
                <w:snapToGrid w:val="0"/>
                <w:kern w:val="0"/>
                <w:sz w:val="4"/>
                <w:szCs w:val="4"/>
                <w:lang w:val="es-ES_tradnl"/>
              </w:rPr>
            </w:pPr>
          </w:p>
        </w:tc>
        <w:tc>
          <w:tcPr>
            <w:tcW w:w="3122" w:type="dxa"/>
            <w:gridSpan w:val="4"/>
            <w:tcBorders>
              <w:top w:val="nil"/>
              <w:left w:val="nil"/>
              <w:bottom w:val="nil"/>
              <w:right w:val="nil"/>
            </w:tcBorders>
          </w:tcPr>
          <w:p w14:paraId="79836E32" w14:textId="77777777" w:rsidR="00B14060" w:rsidRPr="00C4533A" w:rsidRDefault="00B14060" w:rsidP="00B14060">
            <w:pPr>
              <w:tabs>
                <w:tab w:val="left" w:pos="1455"/>
                <w:tab w:val="left" w:pos="2063"/>
              </w:tabs>
              <w:jc w:val="both"/>
              <w:rPr>
                <w:rFonts w:ascii="Arial" w:hAnsi="Arial" w:cs="Arial"/>
                <w:b/>
                <w:bCs/>
                <w:snapToGrid w:val="0"/>
                <w:kern w:val="0"/>
                <w:sz w:val="4"/>
                <w:szCs w:val="4"/>
                <w:lang w:val="es-ES_tradnl"/>
              </w:rPr>
            </w:pPr>
          </w:p>
        </w:tc>
        <w:tc>
          <w:tcPr>
            <w:tcW w:w="6586" w:type="dxa"/>
            <w:gridSpan w:val="7"/>
            <w:tcBorders>
              <w:top w:val="single" w:sz="4" w:space="0" w:color="auto"/>
              <w:left w:val="nil"/>
              <w:bottom w:val="nil"/>
              <w:right w:val="nil"/>
            </w:tcBorders>
          </w:tcPr>
          <w:p w14:paraId="10BA8510" w14:textId="7B6F57AC" w:rsidR="00B14060" w:rsidRPr="00C4533A" w:rsidRDefault="00B14060" w:rsidP="00B14060">
            <w:pPr>
              <w:tabs>
                <w:tab w:val="left" w:pos="1455"/>
                <w:tab w:val="left" w:pos="2063"/>
              </w:tabs>
              <w:jc w:val="both"/>
              <w:rPr>
                <w:rFonts w:ascii="Arial" w:hAnsi="Arial" w:cs="Arial"/>
                <w:b/>
                <w:bCs/>
                <w:snapToGrid w:val="0"/>
                <w:kern w:val="0"/>
                <w:sz w:val="4"/>
                <w:szCs w:val="4"/>
                <w:lang w:val="es-ES_tradnl"/>
              </w:rPr>
            </w:pPr>
          </w:p>
        </w:tc>
      </w:tr>
      <w:tr w:rsidR="00B14060" w:rsidRPr="00410B93" w14:paraId="7A7421FE"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6ECFDEEF"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37A85922" w14:textId="77777777" w:rsidR="00B14060" w:rsidRPr="00C4533A" w:rsidRDefault="00B14060" w:rsidP="00B14060">
            <w:pPr>
              <w:ind w:left="-28" w:right="-33"/>
              <w:rPr>
                <w:rFonts w:ascii="Arial" w:hAnsi="Arial" w:cs="Arial"/>
                <w:snapToGrid w:val="0"/>
                <w:kern w:val="0"/>
                <w:lang w:val="es-ES_tradnl"/>
              </w:rPr>
            </w:pPr>
          </w:p>
        </w:tc>
        <w:tc>
          <w:tcPr>
            <w:tcW w:w="9708" w:type="dxa"/>
            <w:gridSpan w:val="11"/>
            <w:tcBorders>
              <w:top w:val="nil"/>
              <w:left w:val="nil"/>
              <w:bottom w:val="nil"/>
              <w:right w:val="nil"/>
            </w:tcBorders>
          </w:tcPr>
          <w:p w14:paraId="50702CD1" w14:textId="4F5ACF51"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sz w:val="18"/>
                <w:szCs w:val="18"/>
                <w:lang w:val="es-ES_tradnl"/>
              </w:rPr>
              <w:t>(Formulario de TCIC bajo PCO-08)</w:t>
            </w:r>
            <w:r w:rsidRPr="00C4533A">
              <w:rPr>
                <w:rFonts w:ascii="Arial" w:hAnsi="Arial" w:cs="Arial"/>
                <w:snapToGrid w:val="0"/>
                <w:sz w:val="18"/>
                <w:szCs w:val="18"/>
                <w:lang w:val="es-ES_tradnl"/>
              </w:rPr>
              <w:t>.</w:t>
            </w:r>
            <w:r w:rsidRPr="00C4533A">
              <w:rPr>
                <w:rFonts w:ascii="Arial" w:hAnsi="Arial" w:cs="Arial"/>
                <w:i/>
                <w:iCs/>
                <w:snapToGrid w:val="0"/>
                <w:sz w:val="18"/>
                <w:szCs w:val="18"/>
                <w:lang w:val="es-ES_tradnl"/>
              </w:rPr>
              <w:t xml:space="preserve"> (Escriba el nombre o la descripción de la mascota o animal)</w:t>
            </w:r>
          </w:p>
        </w:tc>
      </w:tr>
      <w:tr w:rsidR="00B14060" w:rsidRPr="00410B93" w14:paraId="220A2633"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3245DB0D"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3CF153D8" w14:textId="77777777" w:rsidR="00B14060" w:rsidRPr="00C4533A" w:rsidRDefault="00B14060" w:rsidP="00B14060">
            <w:pPr>
              <w:ind w:left="-28" w:right="-33"/>
              <w:rPr>
                <w:rFonts w:ascii="Arial" w:hAnsi="Arial" w:cs="Arial"/>
                <w:snapToGrid w:val="0"/>
                <w:kern w:val="0"/>
                <w:sz w:val="4"/>
                <w:szCs w:val="4"/>
                <w:lang w:val="es-ES_tradnl"/>
              </w:rPr>
            </w:pPr>
          </w:p>
        </w:tc>
        <w:tc>
          <w:tcPr>
            <w:tcW w:w="9708" w:type="dxa"/>
            <w:gridSpan w:val="11"/>
            <w:tcBorders>
              <w:top w:val="nil"/>
              <w:left w:val="nil"/>
              <w:bottom w:val="nil"/>
              <w:right w:val="nil"/>
            </w:tcBorders>
          </w:tcPr>
          <w:p w14:paraId="112A624F" w14:textId="77777777" w:rsidR="00B14060" w:rsidRPr="00C4533A" w:rsidRDefault="00B14060" w:rsidP="00B14060">
            <w:pPr>
              <w:jc w:val="both"/>
              <w:rPr>
                <w:rFonts w:ascii="Arial" w:hAnsi="Arial" w:cs="Arial"/>
                <w:snapToGrid w:val="0"/>
                <w:kern w:val="0"/>
                <w:sz w:val="4"/>
                <w:szCs w:val="4"/>
                <w:lang w:val="es-ES_tradnl"/>
              </w:rPr>
            </w:pPr>
          </w:p>
        </w:tc>
      </w:tr>
      <w:tr w:rsidR="00B14060" w:rsidRPr="007333B1" w14:paraId="64E413E3"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781ABDC7" w14:textId="516673AD"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(J)</w:t>
            </w:r>
          </w:p>
        </w:tc>
        <w:tc>
          <w:tcPr>
            <w:tcW w:w="470" w:type="dxa"/>
            <w:gridSpan w:val="2"/>
            <w:tcBorders>
              <w:top w:val="nil"/>
              <w:left w:val="nil"/>
              <w:bottom w:val="nil"/>
              <w:right w:val="nil"/>
            </w:tcBorders>
          </w:tcPr>
          <w:p w14:paraId="34EF6CCF" w14:textId="36DC6B1C"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Borders>
              <w:top w:val="nil"/>
              <w:left w:val="nil"/>
              <w:bottom w:val="nil"/>
              <w:right w:val="nil"/>
            </w:tcBorders>
          </w:tcPr>
          <w:p w14:paraId="602E223B" w14:textId="7C99A803"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transferir, gravar o de cualquier otra manera disponer de los bienes que sean propiedad mutua o estén arrendados por las partes, excepto cuando se haga en el curso ordinario de los negocios. </w:t>
            </w:r>
            <w:r w:rsidRPr="00C4533A">
              <w:rPr>
                <w:rFonts w:ascii="Arial" w:hAnsi="Arial" w:cs="Arial"/>
                <w:b/>
                <w:bCs/>
                <w:snapToGrid w:val="0"/>
                <w:sz w:val="18"/>
                <w:szCs w:val="18"/>
                <w:lang w:val="es-ES_tradnl"/>
              </w:rPr>
              <w:t>(Formulario de TCIC bajo PCO-08)</w:t>
            </w:r>
          </w:p>
        </w:tc>
      </w:tr>
      <w:tr w:rsidR="00B14060" w:rsidRPr="007333B1" w14:paraId="70300D6E"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0A9A9525"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67585D25" w14:textId="77777777" w:rsidR="00B14060" w:rsidRPr="00C4533A" w:rsidRDefault="00B14060" w:rsidP="00B14060">
            <w:pPr>
              <w:rPr>
                <w:rFonts w:ascii="Arial" w:hAnsi="Arial" w:cs="Arial"/>
                <w:snapToGrid w:val="0"/>
                <w:kern w:val="0"/>
                <w:sz w:val="4"/>
                <w:szCs w:val="4"/>
                <w:lang w:val="es-ES_tradnl"/>
              </w:rPr>
            </w:pPr>
          </w:p>
        </w:tc>
        <w:tc>
          <w:tcPr>
            <w:tcW w:w="9708" w:type="dxa"/>
            <w:gridSpan w:val="11"/>
            <w:tcBorders>
              <w:top w:val="nil"/>
              <w:left w:val="nil"/>
              <w:bottom w:val="nil"/>
              <w:right w:val="nil"/>
            </w:tcBorders>
          </w:tcPr>
          <w:p w14:paraId="43FA30D4" w14:textId="77777777" w:rsidR="00B14060" w:rsidRPr="00C4533A" w:rsidRDefault="00B14060" w:rsidP="00B14060">
            <w:pPr>
              <w:jc w:val="both"/>
              <w:rPr>
                <w:rFonts w:ascii="Arial" w:hAnsi="Arial" w:cs="Arial"/>
                <w:snapToGrid w:val="0"/>
                <w:kern w:val="0"/>
                <w:sz w:val="4"/>
                <w:szCs w:val="4"/>
                <w:lang w:val="es-ES_tradnl"/>
              </w:rPr>
            </w:pPr>
          </w:p>
        </w:tc>
      </w:tr>
      <w:tr w:rsidR="00B14060" w:rsidRPr="007333B1" w14:paraId="7454C0AF"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63ACE5ED" w14:textId="16C9BEA4"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(K)</w:t>
            </w:r>
          </w:p>
        </w:tc>
        <w:tc>
          <w:tcPr>
            <w:tcW w:w="470" w:type="dxa"/>
            <w:gridSpan w:val="2"/>
            <w:tcBorders>
              <w:top w:val="nil"/>
              <w:left w:val="nil"/>
              <w:bottom w:val="nil"/>
              <w:right w:val="nil"/>
            </w:tcBorders>
          </w:tcPr>
          <w:p w14:paraId="7AFD9228" w14:textId="68A97062"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Borders>
              <w:top w:val="nil"/>
              <w:left w:val="nil"/>
              <w:bottom w:val="nil"/>
              <w:right w:val="nil"/>
            </w:tcBorders>
          </w:tcPr>
          <w:p w14:paraId="6CDCF94C" w14:textId="7F126E75"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rastrear ni monitorear la propiedad personal o el automóvil en posesión de una persona protegida por esta orden o de un miembro de la familia o del </w:t>
            </w:r>
            <w:r w:rsidR="0049058C">
              <w:rPr>
                <w:rFonts w:ascii="Arial" w:hAnsi="Arial" w:cs="Arial"/>
                <w:snapToGrid w:val="0"/>
                <w:lang w:val="es-ES_tradnl"/>
              </w:rPr>
              <w:t>mismo hogar</w:t>
            </w:r>
            <w:r w:rsidRPr="00C4533A">
              <w:rPr>
                <w:rFonts w:ascii="Arial" w:hAnsi="Arial" w:cs="Arial"/>
                <w:snapToGrid w:val="0"/>
                <w:lang w:val="es-ES_tradnl"/>
              </w:rPr>
              <w:t xml:space="preserve"> de una persona protegida por esta orden, sin el consentimiento efectivo de la persona, incluyendo no rastrear ni monitorear a la persona con un dispositivo o aplicación de rastreo, ni seguir físicamente a la persona. </w:t>
            </w:r>
            <w:r w:rsidRPr="00C4533A">
              <w:rPr>
                <w:rFonts w:ascii="Arial" w:hAnsi="Arial" w:cs="Arial"/>
                <w:b/>
                <w:bCs/>
                <w:snapToGrid w:val="0"/>
                <w:sz w:val="18"/>
                <w:szCs w:val="18"/>
                <w:lang w:val="es-ES_tradnl"/>
              </w:rPr>
              <w:t>(Formulario de TCIC bajo PCO-01)</w:t>
            </w:r>
          </w:p>
        </w:tc>
      </w:tr>
      <w:tr w:rsidR="00B14060" w:rsidRPr="007333B1" w14:paraId="7E62B82D"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5DA37874"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6350CFB5" w14:textId="77777777" w:rsidR="00B14060" w:rsidRPr="00C4533A" w:rsidRDefault="00B14060" w:rsidP="00B14060">
            <w:pPr>
              <w:rPr>
                <w:rFonts w:ascii="Arial" w:hAnsi="Arial" w:cs="Arial"/>
                <w:snapToGrid w:val="0"/>
                <w:kern w:val="0"/>
                <w:sz w:val="4"/>
                <w:szCs w:val="4"/>
                <w:lang w:val="es-ES_tradnl"/>
              </w:rPr>
            </w:pPr>
          </w:p>
        </w:tc>
        <w:tc>
          <w:tcPr>
            <w:tcW w:w="9708" w:type="dxa"/>
            <w:gridSpan w:val="11"/>
            <w:tcBorders>
              <w:top w:val="nil"/>
              <w:left w:val="nil"/>
              <w:bottom w:val="nil"/>
              <w:right w:val="nil"/>
            </w:tcBorders>
          </w:tcPr>
          <w:p w14:paraId="2E3D3D3A" w14:textId="77777777" w:rsidR="00B14060" w:rsidRPr="00C4533A" w:rsidRDefault="00B14060" w:rsidP="00B14060">
            <w:pPr>
              <w:jc w:val="both"/>
              <w:rPr>
                <w:rFonts w:ascii="Arial" w:hAnsi="Arial" w:cs="Arial"/>
                <w:b/>
                <w:bCs/>
                <w:snapToGrid w:val="0"/>
                <w:kern w:val="0"/>
                <w:sz w:val="4"/>
                <w:szCs w:val="4"/>
                <w:lang w:val="es-ES_tradnl"/>
              </w:rPr>
            </w:pPr>
          </w:p>
        </w:tc>
      </w:tr>
      <w:tr w:rsidR="00B14060" w:rsidRPr="007333B1" w14:paraId="68B3EF7F"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752130E1" w14:textId="1A7C04FB"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(L)</w:t>
            </w:r>
          </w:p>
        </w:tc>
        <w:tc>
          <w:tcPr>
            <w:tcW w:w="470" w:type="dxa"/>
            <w:gridSpan w:val="2"/>
            <w:tcBorders>
              <w:top w:val="nil"/>
              <w:left w:val="nil"/>
              <w:bottom w:val="nil"/>
              <w:right w:val="nil"/>
            </w:tcBorders>
          </w:tcPr>
          <w:p w14:paraId="155D14FD" w14:textId="0F15A674"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08" w:type="dxa"/>
            <w:gridSpan w:val="11"/>
            <w:tcBorders>
              <w:top w:val="nil"/>
              <w:left w:val="nil"/>
              <w:bottom w:val="nil"/>
              <w:right w:val="nil"/>
            </w:tcBorders>
          </w:tcPr>
          <w:p w14:paraId="2EFADB18" w14:textId="6B1EF63E"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poseer un arma de fuego ni municiones, a menos que el Demandado sea un representante de </w:t>
            </w:r>
            <w:r w:rsidRPr="00C4533A">
              <w:rPr>
                <w:rFonts w:ascii="Arial" w:hAnsi="Arial" w:cs="Arial"/>
                <w:snapToGrid w:val="0"/>
                <w:lang w:val="es-ES_tradnl"/>
              </w:rPr>
              <w:lastRenderedPageBreak/>
              <w:t xml:space="preserve">policía que trabaje activamente como empleado juramentado y pagado a tiempo completo de una agencia estatal o subdivisión política. </w:t>
            </w:r>
            <w:r w:rsidRPr="00C4533A">
              <w:rPr>
                <w:rFonts w:ascii="Arial" w:hAnsi="Arial" w:cs="Arial"/>
                <w:b/>
                <w:bCs/>
                <w:snapToGrid w:val="0"/>
                <w:sz w:val="18"/>
                <w:szCs w:val="18"/>
                <w:lang w:val="es-ES_tradnl"/>
              </w:rPr>
              <w:t>(Formulario de TCIC bajo PCO-07)</w:t>
            </w:r>
          </w:p>
        </w:tc>
      </w:tr>
      <w:tr w:rsidR="00B14060" w:rsidRPr="007333B1" w14:paraId="2BDF5D84"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59F7DBCA" w14:textId="77777777" w:rsidR="00B14060" w:rsidRPr="00C4533A" w:rsidRDefault="00B14060" w:rsidP="00B14060">
            <w:pPr>
              <w:ind w:left="-28" w:right="-33"/>
              <w:rPr>
                <w:rFonts w:ascii="Arial" w:hAnsi="Arial" w:cs="Arial"/>
                <w:snapToGrid w:val="0"/>
                <w:kern w:val="0"/>
                <w:sz w:val="4"/>
                <w:szCs w:val="4"/>
                <w:lang w:val="es-ES_tradnl"/>
              </w:rPr>
            </w:pPr>
          </w:p>
        </w:tc>
        <w:tc>
          <w:tcPr>
            <w:tcW w:w="470" w:type="dxa"/>
            <w:gridSpan w:val="2"/>
            <w:tcBorders>
              <w:top w:val="nil"/>
              <w:left w:val="nil"/>
              <w:bottom w:val="nil"/>
              <w:right w:val="nil"/>
            </w:tcBorders>
          </w:tcPr>
          <w:p w14:paraId="14B7A981" w14:textId="77777777" w:rsidR="00B14060" w:rsidRPr="00C4533A" w:rsidRDefault="00B14060" w:rsidP="00B14060">
            <w:pPr>
              <w:rPr>
                <w:rFonts w:ascii="Arial" w:hAnsi="Arial" w:cs="Arial"/>
                <w:snapToGrid w:val="0"/>
                <w:kern w:val="0"/>
                <w:sz w:val="4"/>
                <w:szCs w:val="4"/>
                <w:lang w:val="es-ES_tradnl"/>
              </w:rPr>
            </w:pPr>
          </w:p>
        </w:tc>
        <w:tc>
          <w:tcPr>
            <w:tcW w:w="9708" w:type="dxa"/>
            <w:gridSpan w:val="11"/>
            <w:tcBorders>
              <w:top w:val="nil"/>
              <w:left w:val="nil"/>
              <w:bottom w:val="nil"/>
              <w:right w:val="nil"/>
            </w:tcBorders>
          </w:tcPr>
          <w:p w14:paraId="64EE7A86" w14:textId="77777777" w:rsidR="00B14060" w:rsidRPr="00C4533A" w:rsidRDefault="00B14060" w:rsidP="00B14060">
            <w:pPr>
              <w:jc w:val="both"/>
              <w:rPr>
                <w:rFonts w:ascii="Arial" w:hAnsi="Arial" w:cs="Arial"/>
                <w:snapToGrid w:val="0"/>
                <w:kern w:val="0"/>
                <w:sz w:val="4"/>
                <w:szCs w:val="4"/>
                <w:lang w:val="es-ES_tradnl"/>
              </w:rPr>
            </w:pPr>
          </w:p>
        </w:tc>
      </w:tr>
      <w:tr w:rsidR="00B14060" w:rsidRPr="007333B1" w14:paraId="31E55623"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2" w:type="dxa"/>
            <w:tcBorders>
              <w:top w:val="nil"/>
              <w:left w:val="nil"/>
              <w:bottom w:val="nil"/>
              <w:right w:val="nil"/>
            </w:tcBorders>
          </w:tcPr>
          <w:p w14:paraId="6876B281" w14:textId="4D0D3D22" w:rsidR="00B14060" w:rsidRPr="00C4533A" w:rsidRDefault="00B14060" w:rsidP="00B14060">
            <w:pPr>
              <w:ind w:left="-28" w:right="-33"/>
              <w:rPr>
                <w:rFonts w:ascii="Arial" w:hAnsi="Arial" w:cs="Arial"/>
                <w:snapToGrid w:val="0"/>
                <w:kern w:val="0"/>
                <w:lang w:val="es-ES_tradnl"/>
              </w:rPr>
            </w:pPr>
            <w:r w:rsidRPr="00C4533A">
              <w:rPr>
                <w:rFonts w:ascii="Arial" w:hAnsi="Arial" w:cs="Arial"/>
                <w:snapToGrid w:val="0"/>
                <w:lang w:val="es-ES_tradnl"/>
              </w:rPr>
              <w:t>(M)</w:t>
            </w:r>
          </w:p>
        </w:tc>
        <w:bookmarkStart w:id="8" w:name="_Hlk167275932"/>
        <w:tc>
          <w:tcPr>
            <w:tcW w:w="470" w:type="dxa"/>
            <w:gridSpan w:val="2"/>
            <w:tcBorders>
              <w:top w:val="nil"/>
              <w:left w:val="nil"/>
              <w:bottom w:val="nil"/>
              <w:right w:val="nil"/>
            </w:tcBorders>
          </w:tcPr>
          <w:p w14:paraId="2CAAED4F" w14:textId="41EF220A"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bookmarkEnd w:id="8"/>
          </w:p>
        </w:tc>
        <w:tc>
          <w:tcPr>
            <w:tcW w:w="9708" w:type="dxa"/>
            <w:gridSpan w:val="11"/>
            <w:tcBorders>
              <w:top w:val="nil"/>
              <w:left w:val="nil"/>
              <w:bottom w:val="nil"/>
              <w:right w:val="nil"/>
            </w:tcBorders>
          </w:tcPr>
          <w:p w14:paraId="345EBF80" w14:textId="4A470152" w:rsidR="00B14060" w:rsidRPr="00C4533A" w:rsidRDefault="00B14060" w:rsidP="00B14060">
            <w:pPr>
              <w:jc w:val="both"/>
              <w:rPr>
                <w:rFonts w:ascii="Arial" w:hAnsi="Arial" w:cs="Arial"/>
                <w:snapToGrid w:val="0"/>
                <w:kern w:val="0"/>
                <w:lang w:val="es-ES_tradnl"/>
              </w:rPr>
            </w:pPr>
            <w:r w:rsidRPr="00C4533A">
              <w:rPr>
                <w:rFonts w:ascii="Arial" w:hAnsi="Arial" w:cs="Arial"/>
                <w:b/>
                <w:bCs/>
                <w:snapToGrid w:val="0"/>
                <w:lang w:val="es-ES_tradnl"/>
              </w:rPr>
              <w:t>NO</w:t>
            </w:r>
            <w:r w:rsidRPr="00C4533A">
              <w:rPr>
                <w:rFonts w:ascii="Arial" w:hAnsi="Arial" w:cs="Arial"/>
                <w:snapToGrid w:val="0"/>
                <w:lang w:val="es-ES_tradnl"/>
              </w:rPr>
              <w:t xml:space="preserve"> cerrar, limitar el acceso ni alterar de otro modo la cuenta de servicio telefónico asociada con los siguientes números y sus dispositivos móviles asociados hasta que este Tribunal determine el usuario principal de los números y dispositivos móviles asociados. </w:t>
            </w:r>
            <w:r w:rsidRPr="00C4533A">
              <w:rPr>
                <w:rFonts w:ascii="Arial" w:hAnsi="Arial" w:cs="Arial"/>
                <w:b/>
                <w:bCs/>
                <w:snapToGrid w:val="0"/>
                <w:sz w:val="18"/>
                <w:szCs w:val="18"/>
                <w:lang w:val="es-ES_tradnl"/>
              </w:rPr>
              <w:t>(Formulario de TCIC bajo PCO-08)</w:t>
            </w:r>
          </w:p>
        </w:tc>
      </w:tr>
      <w:tr w:rsidR="00B14060" w:rsidRPr="007333B1" w14:paraId="7278DE90" w14:textId="77777777" w:rsidTr="00172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2" w:type="dxa"/>
            <w:tcBorders>
              <w:top w:val="nil"/>
              <w:left w:val="nil"/>
              <w:bottom w:val="nil"/>
              <w:right w:val="nil"/>
            </w:tcBorders>
          </w:tcPr>
          <w:p w14:paraId="6404799B" w14:textId="77777777" w:rsidR="00B14060" w:rsidRPr="00C4533A" w:rsidRDefault="00B14060" w:rsidP="00B14060">
            <w:pPr>
              <w:ind w:left="-28" w:right="-33"/>
              <w:rPr>
                <w:rFonts w:ascii="Arial" w:hAnsi="Arial" w:cs="Arial"/>
                <w:snapToGrid w:val="0"/>
                <w:kern w:val="0"/>
                <w:lang w:val="es-ES_tradnl"/>
              </w:rPr>
            </w:pPr>
          </w:p>
        </w:tc>
        <w:tc>
          <w:tcPr>
            <w:tcW w:w="470" w:type="dxa"/>
            <w:gridSpan w:val="2"/>
            <w:tcBorders>
              <w:top w:val="nil"/>
              <w:left w:val="nil"/>
              <w:bottom w:val="nil"/>
              <w:right w:val="nil"/>
            </w:tcBorders>
          </w:tcPr>
          <w:p w14:paraId="1ABA23F9" w14:textId="77777777" w:rsidR="00B14060" w:rsidRPr="00C4533A" w:rsidRDefault="00B14060" w:rsidP="00B14060">
            <w:pPr>
              <w:rPr>
                <w:rFonts w:ascii="Arial" w:hAnsi="Arial" w:cs="Arial"/>
                <w:snapToGrid w:val="0"/>
                <w:kern w:val="0"/>
                <w:lang w:val="es-ES_tradnl"/>
              </w:rPr>
            </w:pPr>
          </w:p>
        </w:tc>
        <w:tc>
          <w:tcPr>
            <w:tcW w:w="9708" w:type="dxa"/>
            <w:gridSpan w:val="11"/>
            <w:tcBorders>
              <w:top w:val="nil"/>
              <w:left w:val="nil"/>
              <w:bottom w:val="nil"/>
              <w:right w:val="nil"/>
            </w:tcBorders>
          </w:tcPr>
          <w:p w14:paraId="7202DA2D" w14:textId="77777777" w:rsidR="00B14060" w:rsidRPr="00C4533A" w:rsidRDefault="00B14060" w:rsidP="00B14060">
            <w:pPr>
              <w:jc w:val="both"/>
              <w:rPr>
                <w:rFonts w:ascii="Arial" w:hAnsi="Arial" w:cs="Arial"/>
                <w:snapToGrid w:val="0"/>
                <w:kern w:val="0"/>
                <w:lang w:val="es-ES_tradnl"/>
              </w:rPr>
            </w:pPr>
          </w:p>
        </w:tc>
      </w:tr>
      <w:tr w:rsidR="00B14060" w:rsidRPr="007333B1" w14:paraId="2B05E098" w14:textId="77777777" w:rsidTr="00172139">
        <w:trPr>
          <w:trHeight w:val="288"/>
        </w:trPr>
        <w:tc>
          <w:tcPr>
            <w:tcW w:w="1077" w:type="dxa"/>
            <w:gridSpan w:val="2"/>
          </w:tcPr>
          <w:p w14:paraId="2F7DE7F7" w14:textId="77777777" w:rsidR="00B14060" w:rsidRPr="00C4533A" w:rsidRDefault="00B14060" w:rsidP="00B14060">
            <w:pPr>
              <w:ind w:left="-28" w:right="-33"/>
              <w:rPr>
                <w:rFonts w:ascii="Arial" w:hAnsi="Arial" w:cs="Arial"/>
                <w:snapToGrid w:val="0"/>
                <w:kern w:val="0"/>
                <w:lang w:val="es-ES_tradnl"/>
              </w:rPr>
            </w:pPr>
          </w:p>
        </w:tc>
        <w:tc>
          <w:tcPr>
            <w:tcW w:w="3659" w:type="dxa"/>
            <w:gridSpan w:val="8"/>
            <w:tcBorders>
              <w:bottom w:val="single" w:sz="4" w:space="0" w:color="auto"/>
            </w:tcBorders>
          </w:tcPr>
          <w:p w14:paraId="0C38B4A4" w14:textId="77777777"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2549" w:type="dxa"/>
            <w:gridSpan w:val="3"/>
          </w:tcPr>
          <w:p w14:paraId="7676BD1C" w14:textId="77777777"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Check5"/>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 xml:space="preserve"> mi teléfono</w:t>
            </w:r>
          </w:p>
        </w:tc>
        <w:tc>
          <w:tcPr>
            <w:tcW w:w="3515" w:type="dxa"/>
          </w:tcPr>
          <w:p w14:paraId="4441CA97" w14:textId="77777777"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Check5"/>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 xml:space="preserve"> el teléfono del menor</w:t>
            </w:r>
          </w:p>
        </w:tc>
      </w:tr>
      <w:tr w:rsidR="00B14060" w:rsidRPr="007333B1" w14:paraId="679D94ED" w14:textId="77777777" w:rsidTr="00172139">
        <w:trPr>
          <w:trHeight w:val="288"/>
        </w:trPr>
        <w:tc>
          <w:tcPr>
            <w:tcW w:w="1077" w:type="dxa"/>
            <w:gridSpan w:val="2"/>
          </w:tcPr>
          <w:p w14:paraId="1B85E39D" w14:textId="77777777" w:rsidR="00B14060" w:rsidRPr="00C4533A" w:rsidRDefault="00B14060" w:rsidP="00B14060">
            <w:pPr>
              <w:ind w:left="-28" w:right="-33"/>
              <w:rPr>
                <w:rFonts w:ascii="Arial" w:hAnsi="Arial" w:cs="Arial"/>
                <w:snapToGrid w:val="0"/>
                <w:kern w:val="0"/>
                <w:lang w:val="es-ES_tradnl"/>
              </w:rPr>
            </w:pPr>
          </w:p>
        </w:tc>
        <w:tc>
          <w:tcPr>
            <w:tcW w:w="3659" w:type="dxa"/>
            <w:gridSpan w:val="8"/>
            <w:tcBorders>
              <w:top w:val="single" w:sz="4" w:space="0" w:color="auto"/>
              <w:bottom w:val="single" w:sz="4" w:space="0" w:color="auto"/>
            </w:tcBorders>
          </w:tcPr>
          <w:p w14:paraId="7A79C0F1" w14:textId="77777777"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2549" w:type="dxa"/>
            <w:gridSpan w:val="3"/>
          </w:tcPr>
          <w:p w14:paraId="2BEBE59F" w14:textId="77777777"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Check5"/>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 xml:space="preserve"> mi teléfono</w:t>
            </w:r>
          </w:p>
        </w:tc>
        <w:tc>
          <w:tcPr>
            <w:tcW w:w="3515" w:type="dxa"/>
          </w:tcPr>
          <w:p w14:paraId="13D4D935" w14:textId="77777777" w:rsidR="00B14060" w:rsidRPr="00C4533A" w:rsidRDefault="00B14060" w:rsidP="00B14060">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Check5"/>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 xml:space="preserve"> el teléfono del menor</w:t>
            </w:r>
          </w:p>
        </w:tc>
      </w:tr>
      <w:tr w:rsidR="00B14060" w:rsidRPr="007333B1" w14:paraId="50A5DA2A" w14:textId="77777777" w:rsidTr="00172139">
        <w:trPr>
          <w:trHeight w:val="288"/>
        </w:trPr>
        <w:tc>
          <w:tcPr>
            <w:tcW w:w="1077" w:type="dxa"/>
            <w:gridSpan w:val="2"/>
          </w:tcPr>
          <w:p w14:paraId="23673DAA" w14:textId="77777777" w:rsidR="00B14060" w:rsidRPr="00C4533A" w:rsidRDefault="00B14060" w:rsidP="00B14060">
            <w:pPr>
              <w:ind w:left="-28" w:right="-33"/>
              <w:rPr>
                <w:rFonts w:ascii="Arial" w:hAnsi="Arial" w:cs="Arial"/>
                <w:snapToGrid w:val="0"/>
                <w:kern w:val="0"/>
                <w:lang w:val="es-ES_tradnl"/>
              </w:rPr>
            </w:pPr>
          </w:p>
        </w:tc>
        <w:tc>
          <w:tcPr>
            <w:tcW w:w="3659" w:type="dxa"/>
            <w:gridSpan w:val="8"/>
            <w:tcBorders>
              <w:top w:val="single" w:sz="4" w:space="0" w:color="auto"/>
              <w:bottom w:val="single" w:sz="4" w:space="0" w:color="auto"/>
            </w:tcBorders>
          </w:tcPr>
          <w:p w14:paraId="4AB55602" w14:textId="77777777"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2549" w:type="dxa"/>
            <w:gridSpan w:val="3"/>
          </w:tcPr>
          <w:p w14:paraId="29B16DDC" w14:textId="77777777"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Check5"/>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 xml:space="preserve"> mi teléfono</w:t>
            </w:r>
          </w:p>
        </w:tc>
        <w:tc>
          <w:tcPr>
            <w:tcW w:w="3515" w:type="dxa"/>
          </w:tcPr>
          <w:p w14:paraId="16D05050" w14:textId="77777777" w:rsidR="00B14060" w:rsidRPr="00C4533A" w:rsidRDefault="00B14060" w:rsidP="00B14060">
            <w:pPr>
              <w:rPr>
                <w:rFonts w:ascii="Arial" w:hAnsi="Arial" w:cs="Arial"/>
                <w:snapToGrid w:val="0"/>
                <w:kern w:val="0"/>
                <w:lang w:val="es-ES_tradnl"/>
              </w:rPr>
            </w:pPr>
            <w:r w:rsidRPr="00C4533A">
              <w:rPr>
                <w:rFonts w:ascii="Arial" w:hAnsi="Arial" w:cs="Arial"/>
                <w:snapToGrid w:val="0"/>
                <w:lang w:val="es-ES_tradnl"/>
              </w:rPr>
              <w:fldChar w:fldCharType="begin">
                <w:ffData>
                  <w:name w:val="Check5"/>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lang w:val="es-ES_tradnl"/>
              </w:rPr>
              <w:t xml:space="preserve"> el teléfono del menor</w:t>
            </w:r>
          </w:p>
        </w:tc>
      </w:tr>
    </w:tbl>
    <w:p w14:paraId="16CBE90A" w14:textId="76590B95" w:rsidR="00A630F3" w:rsidRPr="00C4533A" w:rsidRDefault="00A630F3" w:rsidP="0075191A">
      <w:pPr>
        <w:jc w:val="center"/>
        <w:rPr>
          <w:rFonts w:ascii="Arial" w:hAnsi="Arial" w:cs="Arial"/>
          <w:snapToGrid w:val="0"/>
          <w:sz w:val="22"/>
          <w:szCs w:val="22"/>
          <w:lang w:val="es-ES_tradnl"/>
        </w:rPr>
      </w:pPr>
      <w:r w:rsidRPr="00C4533A">
        <w:rPr>
          <w:rFonts w:ascii="Arial" w:hAnsi="Arial" w:cs="Arial"/>
          <w:snapToGrid w:val="0"/>
          <w:sz w:val="22"/>
          <w:szCs w:val="22"/>
          <w:lang w:val="es-ES_tradnl"/>
        </w:rPr>
        <w:t>(Puede adjuntarse una hoja con más números)</w:t>
      </w:r>
    </w:p>
    <w:p w14:paraId="27B7EA8B" w14:textId="77777777" w:rsidR="00A630F3" w:rsidRPr="00C4533A" w:rsidRDefault="00A630F3" w:rsidP="00A630F3">
      <w:pPr>
        <w:jc w:val="both"/>
        <w:rPr>
          <w:rFonts w:ascii="Arial" w:hAnsi="Arial" w:cs="Arial"/>
          <w:snapToGrid w:val="0"/>
          <w:sz w:val="22"/>
          <w:szCs w:val="22"/>
          <w:lang w:val="es-ES_tradnl"/>
        </w:rPr>
      </w:pPr>
    </w:p>
    <w:p w14:paraId="7D88BBA0" w14:textId="012479FD" w:rsidR="006E1B80" w:rsidRDefault="00A630F3" w:rsidP="00787864">
      <w:pPr>
        <w:jc w:val="both"/>
        <w:rPr>
          <w:rFonts w:ascii="Arial" w:hAnsi="Arial" w:cs="Arial"/>
          <w:snapToGrid w:val="0"/>
          <w:sz w:val="22"/>
          <w:szCs w:val="22"/>
          <w:lang w:val="es-ES_tradnl"/>
        </w:rPr>
      </w:pPr>
      <w:r w:rsidRPr="00C4533A">
        <w:rPr>
          <w:rFonts w:ascii="Arial" w:hAnsi="Arial" w:cs="Arial"/>
          <w:snapToGrid w:val="0"/>
          <w:sz w:val="22"/>
          <w:szCs w:val="22"/>
          <w:lang w:val="es-ES_tradnl"/>
        </w:rPr>
        <w:t xml:space="preserve">El Tribunal </w:t>
      </w:r>
      <w:r w:rsidRPr="00C4533A">
        <w:rPr>
          <w:rFonts w:ascii="Arial" w:hAnsi="Arial" w:cs="Arial"/>
          <w:b/>
          <w:bCs/>
          <w:snapToGrid w:val="0"/>
          <w:sz w:val="22"/>
          <w:szCs w:val="22"/>
          <w:lang w:val="es-ES_tradnl"/>
        </w:rPr>
        <w:t>ORDENA</w:t>
      </w:r>
      <w:r w:rsidRPr="00C4533A">
        <w:rPr>
          <w:rFonts w:ascii="Arial" w:hAnsi="Arial" w:cs="Arial"/>
          <w:snapToGrid w:val="0"/>
          <w:sz w:val="22"/>
          <w:szCs w:val="22"/>
          <w:lang w:val="es-ES_tradnl"/>
        </w:rPr>
        <w:t xml:space="preserve"> al secretario del tribunal que quite de los registros públicos del Tribunal los teléfonos de las personas protegidas por esta orden.</w:t>
      </w:r>
    </w:p>
    <w:p w14:paraId="53B6C492" w14:textId="77777777" w:rsidR="00ED6F19" w:rsidRPr="00C4533A" w:rsidRDefault="00ED6F19" w:rsidP="00787864">
      <w:pPr>
        <w:jc w:val="both"/>
        <w:rPr>
          <w:rFonts w:ascii="Arial" w:hAnsi="Arial" w:cs="Arial"/>
          <w:b/>
          <w:bCs/>
          <w:snapToGrid w:val="0"/>
          <w:sz w:val="22"/>
          <w:szCs w:val="22"/>
          <w:lang w:val="es-ES_tradnl"/>
        </w:rPr>
      </w:pPr>
    </w:p>
    <w:p w14:paraId="58036607" w14:textId="0AF8956A" w:rsidR="00A630F3" w:rsidRPr="00C4533A" w:rsidRDefault="00A630F3" w:rsidP="0035562F">
      <w:pPr>
        <w:jc w:val="center"/>
        <w:rPr>
          <w:rFonts w:ascii="Arial" w:hAnsi="Arial" w:cs="Arial"/>
          <w:b/>
          <w:bCs/>
          <w:snapToGrid w:val="0"/>
          <w:sz w:val="22"/>
          <w:szCs w:val="22"/>
          <w:u w:val="single"/>
          <w:lang w:val="es-ES_tradnl"/>
        </w:rPr>
      </w:pPr>
      <w:r w:rsidRPr="00C4533A">
        <w:rPr>
          <w:rFonts w:ascii="Arial" w:hAnsi="Arial" w:cs="Arial"/>
          <w:b/>
          <w:bCs/>
          <w:snapToGrid w:val="0"/>
          <w:sz w:val="22"/>
          <w:szCs w:val="22"/>
          <w:lang w:val="es-ES_tradnl"/>
        </w:rPr>
        <w:t xml:space="preserve">IV. </w:t>
      </w:r>
      <w:r w:rsidRPr="00C4533A">
        <w:rPr>
          <w:rFonts w:ascii="Arial" w:hAnsi="Arial" w:cs="Arial"/>
          <w:b/>
          <w:bCs/>
          <w:snapToGrid w:val="0"/>
          <w:sz w:val="22"/>
          <w:szCs w:val="22"/>
          <w:u w:val="single"/>
          <w:lang w:val="es-ES_tradnl"/>
        </w:rPr>
        <w:t>EXCLUSIÓN DEL DEMANDADO DE LA RESIDENCIA</w:t>
      </w:r>
    </w:p>
    <w:p w14:paraId="45C58B85" w14:textId="77777777" w:rsidR="009D1D0C" w:rsidRPr="00C4533A" w:rsidRDefault="009D1D0C" w:rsidP="009D1D0C">
      <w:pPr>
        <w:jc w:val="center"/>
        <w:rPr>
          <w:rFonts w:ascii="Arial" w:hAnsi="Arial" w:cs="Arial"/>
          <w:b/>
          <w:bCs/>
          <w:snapToGrid w:val="0"/>
          <w:sz w:val="18"/>
          <w:szCs w:val="18"/>
          <w:u w:val="single"/>
          <w:lang w:val="es-ES_tradnl"/>
        </w:rPr>
      </w:pPr>
      <w:r w:rsidRPr="00C4533A">
        <w:rPr>
          <w:rFonts w:ascii="Arial" w:hAnsi="Arial" w:cs="Arial"/>
          <w:b/>
          <w:bCs/>
          <w:snapToGrid w:val="0"/>
          <w:sz w:val="18"/>
          <w:szCs w:val="18"/>
          <w:u w:val="single"/>
          <w:lang w:val="es-ES_tradnl"/>
        </w:rPr>
        <w:t>(Marque la casilla si se ordena al Demandado que desocupe la residencia)</w:t>
      </w:r>
    </w:p>
    <w:p w14:paraId="156DF656" w14:textId="77777777" w:rsidR="00A630F3" w:rsidRPr="00C4533A" w:rsidRDefault="00A630F3" w:rsidP="0035562F">
      <w:pPr>
        <w:jc w:val="both"/>
        <w:rPr>
          <w:rFonts w:ascii="Arial" w:hAnsi="Arial" w:cs="Arial"/>
          <w:snapToGrid w:val="0"/>
          <w:lang w:val="es-ES_tradnl"/>
        </w:rPr>
      </w:pPr>
    </w:p>
    <w:p w14:paraId="4B6A52CD" w14:textId="1BBE9AE1" w:rsidR="0075191A" w:rsidRPr="00C4533A" w:rsidRDefault="00A9376F" w:rsidP="00172139">
      <w:pPr>
        <w:pStyle w:val="pf0"/>
        <w:jc w:val="both"/>
        <w:rPr>
          <w:rFonts w:ascii="Arial" w:hAnsi="Arial" w:cs="Arial"/>
          <w:snapToGrid w:val="0"/>
          <w:sz w:val="22"/>
          <w:szCs w:val="22"/>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r w:rsidRPr="00C4533A">
        <w:rPr>
          <w:rFonts w:ascii="Arial" w:hAnsi="Arial" w:cs="Arial"/>
          <w:snapToGrid w:val="0"/>
          <w:sz w:val="22"/>
          <w:szCs w:val="22"/>
          <w:lang w:val="es-ES_tradnl"/>
        </w:rPr>
        <w:tab/>
        <w:t xml:space="preserve">Después de considerar la declaración jurada o declaración del Solicitante y el testimonio en persona, el Tribunal </w:t>
      </w:r>
      <w:r w:rsidRPr="00C4533A">
        <w:rPr>
          <w:rFonts w:ascii="Arial" w:hAnsi="Arial" w:cs="Arial"/>
          <w:b/>
          <w:bCs/>
          <w:snapToGrid w:val="0"/>
          <w:sz w:val="22"/>
          <w:szCs w:val="22"/>
          <w:lang w:val="es-ES_tradnl"/>
        </w:rPr>
        <w:t>DETERMINA</w:t>
      </w:r>
      <w:r w:rsidRPr="00C4533A">
        <w:rPr>
          <w:rFonts w:ascii="Arial" w:hAnsi="Arial" w:cs="Arial"/>
          <w:snapToGrid w:val="0"/>
          <w:sz w:val="22"/>
          <w:szCs w:val="22"/>
          <w:lang w:val="es-ES_tradnl"/>
        </w:rPr>
        <w:t xml:space="preserve"> que el Solicitante reside actualmente en la residencia mencionada abajo, o residió allí en los 30 días anteriores a la presentación de la solicitud de orden de protección, y que el Demandado cometió violencia familiar contra un miembro del </w:t>
      </w:r>
      <w:r w:rsidR="0049058C">
        <w:rPr>
          <w:rFonts w:ascii="Arial" w:hAnsi="Arial" w:cs="Arial"/>
          <w:snapToGrid w:val="0"/>
          <w:sz w:val="22"/>
          <w:szCs w:val="22"/>
          <w:lang w:val="es-ES_tradnl"/>
        </w:rPr>
        <w:t>mismo hogar</w:t>
      </w:r>
      <w:r w:rsidRPr="00C4533A">
        <w:rPr>
          <w:rFonts w:ascii="Arial" w:hAnsi="Arial" w:cs="Arial"/>
          <w:snapToGrid w:val="0"/>
          <w:sz w:val="22"/>
          <w:szCs w:val="22"/>
          <w:lang w:val="es-ES_tradnl"/>
        </w:rPr>
        <w:t xml:space="preserve"> en los 30 días anteriores a la presentación de la solicitud. El Tribunal además </w:t>
      </w:r>
      <w:r w:rsidRPr="00C4533A">
        <w:rPr>
          <w:rFonts w:ascii="Arial" w:hAnsi="Arial" w:cs="Arial"/>
          <w:b/>
          <w:bCs/>
          <w:snapToGrid w:val="0"/>
          <w:sz w:val="22"/>
          <w:szCs w:val="22"/>
          <w:lang w:val="es-ES_tradnl"/>
        </w:rPr>
        <w:t>DETERMINA</w:t>
      </w:r>
      <w:r w:rsidRPr="00C4533A">
        <w:rPr>
          <w:rFonts w:ascii="Arial" w:hAnsi="Arial" w:cs="Arial"/>
          <w:snapToGrid w:val="0"/>
          <w:sz w:val="22"/>
          <w:szCs w:val="22"/>
          <w:lang w:val="es-ES_tradnl"/>
        </w:rPr>
        <w:t xml:space="preserve"> que existe un peligro claro y presente de que el Demandado pueda cometer violencia familiar contra un miembro del </w:t>
      </w:r>
      <w:r w:rsidR="0049058C">
        <w:rPr>
          <w:rFonts w:ascii="Arial" w:hAnsi="Arial" w:cs="Arial"/>
          <w:snapToGrid w:val="0"/>
          <w:sz w:val="22"/>
          <w:szCs w:val="22"/>
          <w:lang w:val="es-ES_tradnl"/>
        </w:rPr>
        <w:t>mismo hogar</w:t>
      </w:r>
      <w:r w:rsidRPr="00C4533A">
        <w:rPr>
          <w:rFonts w:ascii="Arial" w:hAnsi="Arial" w:cs="Arial"/>
          <w:snapToGrid w:val="0"/>
          <w:sz w:val="22"/>
          <w:szCs w:val="22"/>
          <w:lang w:val="es-ES_tradnl"/>
        </w:rPr>
        <w:t xml:space="preserve">. </w:t>
      </w:r>
      <w:r w:rsidRPr="00C4533A">
        <w:rPr>
          <w:rFonts w:ascii="Arial" w:hAnsi="Arial" w:cs="Arial"/>
          <w:b/>
          <w:bCs/>
          <w:snapToGrid w:val="0"/>
          <w:sz w:val="22"/>
          <w:szCs w:val="22"/>
          <w:lang w:val="es-ES_tradnl"/>
        </w:rPr>
        <w:t>POR LO TANTO</w:t>
      </w:r>
      <w:r w:rsidRPr="00C4533A">
        <w:rPr>
          <w:rFonts w:ascii="Arial" w:hAnsi="Arial" w:cs="Arial"/>
          <w:snapToGrid w:val="0"/>
          <w:sz w:val="22"/>
          <w:szCs w:val="22"/>
          <w:lang w:val="es-ES_tradnl"/>
        </w:rPr>
        <w:t xml:space="preserve">, con efecto inmediato, se </w:t>
      </w:r>
      <w:r w:rsidRPr="00C4533A">
        <w:rPr>
          <w:rFonts w:ascii="Arial" w:hAnsi="Arial" w:cs="Arial"/>
          <w:b/>
          <w:bCs/>
          <w:snapToGrid w:val="0"/>
          <w:sz w:val="22"/>
          <w:szCs w:val="22"/>
          <w:lang w:val="es-ES_tradnl"/>
        </w:rPr>
        <w:t>ORDENA</w:t>
      </w:r>
      <w:r w:rsidRPr="00C4533A">
        <w:rPr>
          <w:rFonts w:ascii="Arial" w:hAnsi="Arial" w:cs="Arial"/>
          <w:snapToGrid w:val="0"/>
          <w:sz w:val="22"/>
          <w:szCs w:val="22"/>
          <w:lang w:val="es-ES_tradnl"/>
        </w:rPr>
        <w:t xml:space="preserve"> al Demandado que desocupe la residencia situada 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790"/>
      </w:tblGrid>
      <w:tr w:rsidR="00827AFC" w:rsidRPr="007333B1" w14:paraId="72E442A4" w14:textId="77777777">
        <w:tc>
          <w:tcPr>
            <w:tcW w:w="10790" w:type="dxa"/>
          </w:tcPr>
          <w:p w14:paraId="7FF19B6B" w14:textId="74DE24BA" w:rsidR="00827AFC" w:rsidRPr="00C4533A" w:rsidRDefault="00827AFC" w:rsidP="0035562F">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r>
    </w:tbl>
    <w:p w14:paraId="368FF04C" w14:textId="72831E11" w:rsidR="00A630F3" w:rsidRPr="00C4533A" w:rsidRDefault="00A630F3" w:rsidP="0035562F">
      <w:pPr>
        <w:jc w:val="both"/>
        <w:rPr>
          <w:rFonts w:ascii="Arial" w:hAnsi="Arial" w:cs="Arial"/>
          <w:b/>
          <w:bCs/>
          <w:snapToGrid w:val="0"/>
          <w:sz w:val="22"/>
          <w:szCs w:val="22"/>
          <w:lang w:val="es-ES_tradnl"/>
        </w:rPr>
      </w:pPr>
      <w:r w:rsidRPr="00C4533A">
        <w:rPr>
          <w:rFonts w:ascii="Arial" w:hAnsi="Arial" w:cs="Arial"/>
          <w:snapToGrid w:val="0"/>
          <w:sz w:val="22"/>
          <w:szCs w:val="22"/>
          <w:lang w:val="es-ES_tradnl"/>
        </w:rPr>
        <w:t xml:space="preserve">y a regresar una sola vez bajo la escolta de las fuerzas del orden público para recoger las pertenencias personales necesarias del Demandado. Se concede al Solicitante el uso y posesión exclusivos de la residencia hasta nueva orden de este Tribunal. </w:t>
      </w:r>
      <w:r w:rsidRPr="00C4533A">
        <w:rPr>
          <w:rFonts w:ascii="Arial" w:hAnsi="Arial" w:cs="Arial"/>
          <w:b/>
          <w:bCs/>
          <w:snapToGrid w:val="0"/>
          <w:sz w:val="18"/>
          <w:szCs w:val="18"/>
          <w:lang w:val="es-ES_tradnl"/>
        </w:rPr>
        <w:t>(Formulario de TCIC bajo POC-03)</w:t>
      </w:r>
    </w:p>
    <w:p w14:paraId="4B027025" w14:textId="77777777" w:rsidR="00A630F3" w:rsidRPr="00C4533A" w:rsidRDefault="00A630F3" w:rsidP="0035562F">
      <w:pPr>
        <w:jc w:val="both"/>
        <w:rPr>
          <w:rFonts w:ascii="Arial" w:hAnsi="Arial" w:cs="Arial"/>
          <w:snapToGrid w:val="0"/>
          <w:lang w:val="es-ES_tradnl"/>
        </w:rPr>
      </w:pPr>
    </w:p>
    <w:p w14:paraId="379521CB" w14:textId="51158EB4" w:rsidR="00A630F3" w:rsidRPr="00C4533A" w:rsidRDefault="00A630F3" w:rsidP="0035562F">
      <w:pPr>
        <w:jc w:val="both"/>
        <w:rPr>
          <w:rFonts w:ascii="Arial" w:hAnsi="Arial" w:cs="Arial"/>
          <w:b/>
          <w:bCs/>
          <w:snapToGrid w:val="0"/>
          <w:sz w:val="22"/>
          <w:szCs w:val="22"/>
          <w:lang w:val="es-ES_tradnl"/>
        </w:rPr>
      </w:pPr>
      <w:r w:rsidRPr="00C4533A">
        <w:rPr>
          <w:rFonts w:ascii="Arial" w:hAnsi="Arial" w:cs="Arial"/>
          <w:snapToGrid w:val="0"/>
          <w:sz w:val="22"/>
          <w:szCs w:val="22"/>
          <w:lang w:val="es-ES_tradnl"/>
        </w:rPr>
        <w:tab/>
        <w:t>El Demandado no debe interferir con el uso del Solicitante de la residencia, incluyendo, entre otros, desconectar los servicios públicos o el servicio telefónico o causar la desconexión de dichos servicios.</w:t>
      </w:r>
      <w:r w:rsidRPr="00C4533A">
        <w:rPr>
          <w:rFonts w:ascii="Arial" w:hAnsi="Arial" w:cs="Arial"/>
          <w:b/>
          <w:bCs/>
          <w:snapToGrid w:val="0"/>
          <w:sz w:val="22"/>
          <w:szCs w:val="22"/>
          <w:lang w:val="es-ES_tradnl"/>
        </w:rPr>
        <w:t xml:space="preserve"> </w:t>
      </w:r>
      <w:r w:rsidRPr="00C4533A">
        <w:rPr>
          <w:rFonts w:ascii="Arial" w:hAnsi="Arial" w:cs="Arial"/>
          <w:b/>
          <w:bCs/>
          <w:snapToGrid w:val="0"/>
          <w:sz w:val="18"/>
          <w:szCs w:val="18"/>
          <w:lang w:val="es-ES_tradnl"/>
        </w:rPr>
        <w:t>(Formulario de TCIC bajo POC-08)</w:t>
      </w:r>
    </w:p>
    <w:p w14:paraId="6F3E473A" w14:textId="77777777" w:rsidR="00A630F3" w:rsidRPr="00C4533A" w:rsidRDefault="00A630F3" w:rsidP="0035562F">
      <w:pPr>
        <w:jc w:val="both"/>
        <w:rPr>
          <w:rFonts w:ascii="Arial" w:hAnsi="Arial" w:cs="Arial"/>
          <w:snapToGrid w:val="0"/>
          <w:lang w:val="es-ES_tradnl"/>
        </w:rPr>
      </w:pPr>
    </w:p>
    <w:p w14:paraId="1B9150CA" w14:textId="77777777" w:rsidR="0094305C" w:rsidRPr="00C4533A" w:rsidRDefault="0094305C" w:rsidP="0035562F">
      <w:pPr>
        <w:jc w:val="both"/>
        <w:rPr>
          <w:rFonts w:ascii="Arial" w:hAnsi="Arial" w:cs="Arial"/>
          <w:snapToGrid w:val="0"/>
          <w:lang w:val="es-ES_tradnl"/>
        </w:rPr>
      </w:pPr>
    </w:p>
    <w:p w14:paraId="433F7E25" w14:textId="77777777" w:rsidR="00A630F3" w:rsidRPr="00C4533A" w:rsidRDefault="00A630F3" w:rsidP="0035562F">
      <w:pPr>
        <w:jc w:val="center"/>
        <w:rPr>
          <w:rFonts w:ascii="Arial" w:hAnsi="Arial" w:cs="Arial"/>
          <w:b/>
          <w:bCs/>
          <w:snapToGrid w:val="0"/>
          <w:sz w:val="22"/>
          <w:szCs w:val="22"/>
          <w:u w:val="single"/>
          <w:lang w:val="es-ES_tradnl"/>
        </w:rPr>
      </w:pPr>
      <w:r w:rsidRPr="00C4533A">
        <w:rPr>
          <w:rFonts w:ascii="Arial" w:hAnsi="Arial" w:cs="Arial"/>
          <w:b/>
          <w:bCs/>
          <w:snapToGrid w:val="0"/>
          <w:sz w:val="22"/>
          <w:szCs w:val="22"/>
          <w:lang w:val="es-ES_tradnl"/>
        </w:rPr>
        <w:t xml:space="preserve">V. </w:t>
      </w:r>
      <w:r w:rsidRPr="00C4533A">
        <w:rPr>
          <w:rFonts w:ascii="Arial" w:hAnsi="Arial" w:cs="Arial"/>
          <w:b/>
          <w:bCs/>
          <w:snapToGrid w:val="0"/>
          <w:sz w:val="22"/>
          <w:szCs w:val="22"/>
          <w:u w:val="single"/>
          <w:lang w:val="es-ES_tradnl"/>
        </w:rPr>
        <w:t>ORDEN SOBRE LA ASISTENCIA DE LAS FUERZAS DEL ORDEN PÚBLICO</w:t>
      </w:r>
    </w:p>
    <w:p w14:paraId="75D737DE" w14:textId="77777777" w:rsidR="00A630F3" w:rsidRPr="00C4533A" w:rsidRDefault="00A630F3" w:rsidP="0035562F">
      <w:pPr>
        <w:jc w:val="both"/>
        <w:rPr>
          <w:rFonts w:ascii="Arial" w:hAnsi="Arial" w:cs="Arial"/>
          <w:snapToGrid w:val="0"/>
          <w:lang w:val="es-ES_tradnl"/>
        </w:rPr>
      </w:pPr>
    </w:p>
    <w:p w14:paraId="5C87251A" w14:textId="7D0C6E1E" w:rsidR="00A630F3" w:rsidRPr="00C4533A" w:rsidRDefault="00A630F3" w:rsidP="001D6844">
      <w:pPr>
        <w:ind w:firstLine="720"/>
        <w:jc w:val="both"/>
        <w:rPr>
          <w:rFonts w:ascii="Arial" w:hAnsi="Arial" w:cs="Arial"/>
          <w:snapToGrid w:val="0"/>
          <w:sz w:val="22"/>
          <w:szCs w:val="22"/>
          <w:lang w:val="es-ES_tradnl"/>
        </w:rPr>
      </w:pPr>
      <w:r w:rsidRPr="00C4533A">
        <w:rPr>
          <w:rFonts w:ascii="Arial" w:hAnsi="Arial" w:cs="Arial"/>
          <w:snapToGrid w:val="0"/>
          <w:sz w:val="22"/>
          <w:szCs w:val="22"/>
          <w:lang w:val="es-ES_tradnl"/>
        </w:rPr>
        <w:t xml:space="preserve">Si esta orden excluye al Demandado de la residencia, el Tribunal </w:t>
      </w:r>
      <w:r w:rsidRPr="00C4533A">
        <w:rPr>
          <w:rFonts w:ascii="Arial" w:hAnsi="Arial" w:cs="Arial"/>
          <w:b/>
          <w:bCs/>
          <w:snapToGrid w:val="0"/>
          <w:sz w:val="22"/>
          <w:szCs w:val="22"/>
          <w:lang w:val="es-ES_tradnl"/>
        </w:rPr>
        <w:t>ORDENA</w:t>
      </w:r>
      <w:r w:rsidRPr="00C4533A">
        <w:rPr>
          <w:rFonts w:ascii="Arial" w:hAnsi="Arial" w:cs="Arial"/>
          <w:snapToGrid w:val="0"/>
          <w:sz w:val="22"/>
          <w:szCs w:val="22"/>
          <w:lang w:val="es-ES_tradnl"/>
        </w:rPr>
        <w:t xml:space="preserve"> al sheriff, agente de policía o jefe de Policía que proporcionen un representante de las fuerzas del orden público para:</w:t>
      </w:r>
    </w:p>
    <w:p w14:paraId="47A72E30" w14:textId="787A141E" w:rsidR="00A630F3" w:rsidRPr="00C4533A" w:rsidRDefault="00A630F3" w:rsidP="0035562F">
      <w:pPr>
        <w:ind w:left="1080" w:hanging="720"/>
        <w:jc w:val="both"/>
        <w:rPr>
          <w:rFonts w:ascii="Arial" w:hAnsi="Arial" w:cs="Arial"/>
          <w:snapToGrid w:val="0"/>
          <w:sz w:val="22"/>
          <w:szCs w:val="22"/>
          <w:lang w:val="es-ES_tradnl"/>
        </w:rPr>
      </w:pPr>
      <w:r w:rsidRPr="00C4533A">
        <w:rPr>
          <w:rFonts w:ascii="Arial" w:hAnsi="Arial" w:cs="Arial"/>
          <w:snapToGrid w:val="0"/>
          <w:sz w:val="22"/>
          <w:szCs w:val="22"/>
          <w:lang w:val="es-ES_tradnl"/>
        </w:rPr>
        <w:t>(1)</w:t>
      </w:r>
      <w:r w:rsidRPr="00C4533A">
        <w:rPr>
          <w:rFonts w:ascii="Arial" w:hAnsi="Arial" w:cs="Arial"/>
          <w:snapToGrid w:val="0"/>
          <w:sz w:val="22"/>
          <w:szCs w:val="22"/>
          <w:lang w:val="es-ES_tradnl"/>
        </w:rPr>
        <w:tab/>
        <w:t>Acompañar al Solicitante o a la persona a la que recibe posesión de la residencia hasta la residencia identificada arriba.</w:t>
      </w:r>
    </w:p>
    <w:p w14:paraId="73A3B5CF" w14:textId="2A06BAAF" w:rsidR="00A630F3" w:rsidRPr="00C4533A" w:rsidRDefault="00A630F3" w:rsidP="0035562F">
      <w:pPr>
        <w:ind w:left="1080" w:hanging="720"/>
        <w:jc w:val="both"/>
        <w:rPr>
          <w:rFonts w:ascii="Arial" w:hAnsi="Arial" w:cs="Arial"/>
          <w:snapToGrid w:val="0"/>
          <w:sz w:val="22"/>
          <w:szCs w:val="22"/>
          <w:lang w:val="es-ES_tradnl"/>
        </w:rPr>
      </w:pPr>
      <w:r w:rsidRPr="00C4533A">
        <w:rPr>
          <w:rFonts w:ascii="Arial" w:hAnsi="Arial" w:cs="Arial"/>
          <w:snapToGrid w:val="0"/>
          <w:sz w:val="22"/>
          <w:szCs w:val="22"/>
          <w:lang w:val="es-ES_tradnl"/>
        </w:rPr>
        <w:t>(2)</w:t>
      </w:r>
      <w:r w:rsidRPr="00C4533A">
        <w:rPr>
          <w:rFonts w:ascii="Arial" w:hAnsi="Arial" w:cs="Arial"/>
          <w:snapToGrid w:val="0"/>
          <w:sz w:val="22"/>
          <w:szCs w:val="22"/>
          <w:lang w:val="es-ES_tradnl"/>
        </w:rPr>
        <w:tab/>
        <w:t>Informar al Demandado que el Tribunal ha ordenado su exclusión de la residencia.</w:t>
      </w:r>
    </w:p>
    <w:p w14:paraId="6A82C640" w14:textId="7CB2DF1D" w:rsidR="00A630F3" w:rsidRPr="00C4533A" w:rsidRDefault="00A630F3" w:rsidP="0035562F">
      <w:pPr>
        <w:ind w:left="1080" w:hanging="720"/>
        <w:jc w:val="both"/>
        <w:rPr>
          <w:rFonts w:ascii="Arial" w:hAnsi="Arial" w:cs="Arial"/>
          <w:snapToGrid w:val="0"/>
          <w:sz w:val="22"/>
          <w:szCs w:val="22"/>
          <w:lang w:val="es-ES_tradnl"/>
        </w:rPr>
      </w:pPr>
      <w:r w:rsidRPr="00C4533A">
        <w:rPr>
          <w:rFonts w:ascii="Arial" w:hAnsi="Arial" w:cs="Arial"/>
          <w:snapToGrid w:val="0"/>
          <w:sz w:val="22"/>
          <w:szCs w:val="22"/>
          <w:lang w:val="es-ES_tradnl"/>
        </w:rPr>
        <w:t>(3)</w:t>
      </w:r>
      <w:r w:rsidRPr="00C4533A">
        <w:rPr>
          <w:rFonts w:ascii="Arial" w:hAnsi="Arial" w:cs="Arial"/>
          <w:snapToGrid w:val="0"/>
          <w:sz w:val="22"/>
          <w:szCs w:val="22"/>
          <w:lang w:val="es-ES_tradnl"/>
        </w:rPr>
        <w:tab/>
        <w:t>Proteger al Solicitante o a la persona que recibe posesión de la residencia mientras el Solicitante o dicha persona toma posesión de la residencia.</w:t>
      </w:r>
    </w:p>
    <w:p w14:paraId="35FC6F6D" w14:textId="3DF323D0" w:rsidR="00A630F3" w:rsidRPr="00C4533A" w:rsidRDefault="00A630F3" w:rsidP="0035562F">
      <w:pPr>
        <w:ind w:left="1080" w:hanging="720"/>
        <w:jc w:val="both"/>
        <w:rPr>
          <w:rFonts w:ascii="Arial" w:hAnsi="Arial" w:cs="Arial"/>
          <w:snapToGrid w:val="0"/>
          <w:sz w:val="22"/>
          <w:szCs w:val="22"/>
          <w:lang w:val="es-ES_tradnl"/>
        </w:rPr>
      </w:pPr>
      <w:r w:rsidRPr="00C4533A">
        <w:rPr>
          <w:rFonts w:ascii="Arial" w:hAnsi="Arial" w:cs="Arial"/>
          <w:snapToGrid w:val="0"/>
          <w:sz w:val="22"/>
          <w:szCs w:val="22"/>
          <w:lang w:val="es-ES_tradnl"/>
        </w:rPr>
        <w:t>(4)</w:t>
      </w:r>
      <w:r w:rsidRPr="00C4533A">
        <w:rPr>
          <w:rFonts w:ascii="Arial" w:hAnsi="Arial" w:cs="Arial"/>
          <w:snapToGrid w:val="0"/>
          <w:sz w:val="22"/>
          <w:szCs w:val="22"/>
          <w:lang w:val="es-ES_tradnl"/>
        </w:rPr>
        <w:tab/>
        <w:t>Proteger al Solicitante o a la persona que recibe posesión de la residencia mientras el Solicitante o dicha persona toma posesión de sus pertenencias personales necesarias, si el Demandado se rehúsa a desocupar la residencia.</w:t>
      </w:r>
    </w:p>
    <w:p w14:paraId="304B6AD6" w14:textId="77777777" w:rsidR="00A630F3" w:rsidRPr="00C4533A" w:rsidRDefault="00A630F3" w:rsidP="0035562F">
      <w:pPr>
        <w:jc w:val="both"/>
        <w:rPr>
          <w:rFonts w:ascii="Arial" w:hAnsi="Arial" w:cs="Arial"/>
          <w:snapToGrid w:val="0"/>
          <w:lang w:val="es-ES_tradnl"/>
        </w:rPr>
      </w:pPr>
    </w:p>
    <w:p w14:paraId="78D5BC2E" w14:textId="77777777" w:rsidR="0094305C" w:rsidRPr="00C4533A" w:rsidRDefault="0094305C" w:rsidP="0035562F">
      <w:pPr>
        <w:jc w:val="both"/>
        <w:rPr>
          <w:rFonts w:ascii="Arial" w:hAnsi="Arial" w:cs="Arial"/>
          <w:snapToGrid w:val="0"/>
          <w:lang w:val="es-ES_tradnl"/>
        </w:rPr>
      </w:pPr>
    </w:p>
    <w:p w14:paraId="584E5D19" w14:textId="77777777" w:rsidR="00A630F3" w:rsidRPr="00C4533A" w:rsidRDefault="00A630F3" w:rsidP="00642EA9">
      <w:pPr>
        <w:jc w:val="center"/>
        <w:rPr>
          <w:rFonts w:ascii="Arial" w:hAnsi="Arial" w:cs="Arial"/>
          <w:b/>
          <w:bCs/>
          <w:snapToGrid w:val="0"/>
          <w:sz w:val="22"/>
          <w:szCs w:val="22"/>
          <w:u w:val="single"/>
          <w:lang w:val="es-ES_tradnl"/>
        </w:rPr>
      </w:pPr>
      <w:r w:rsidRPr="00C4533A">
        <w:rPr>
          <w:rFonts w:ascii="Arial" w:hAnsi="Arial" w:cs="Arial"/>
          <w:b/>
          <w:bCs/>
          <w:snapToGrid w:val="0"/>
          <w:sz w:val="22"/>
          <w:szCs w:val="22"/>
          <w:lang w:val="es-ES_tradnl"/>
        </w:rPr>
        <w:t xml:space="preserve">VI. </w:t>
      </w:r>
      <w:r w:rsidRPr="00C4533A">
        <w:rPr>
          <w:rFonts w:ascii="Arial" w:hAnsi="Arial" w:cs="Arial"/>
          <w:b/>
          <w:bCs/>
          <w:snapToGrid w:val="0"/>
          <w:sz w:val="22"/>
          <w:szCs w:val="22"/>
          <w:u w:val="single"/>
          <w:lang w:val="es-ES_tradnl"/>
        </w:rPr>
        <w:t>COSTOS</w:t>
      </w:r>
    </w:p>
    <w:p w14:paraId="51565B40" w14:textId="77777777" w:rsidR="00A630F3" w:rsidRPr="00C4533A" w:rsidRDefault="00A630F3" w:rsidP="00A630F3">
      <w:pPr>
        <w:jc w:val="both"/>
        <w:rPr>
          <w:rFonts w:ascii="Arial" w:hAnsi="Arial" w:cs="Arial"/>
          <w:snapToGrid w:val="0"/>
          <w:lang w:val="es-ES_tradnl"/>
        </w:rPr>
      </w:pPr>
    </w:p>
    <w:p w14:paraId="78F797EA" w14:textId="32548650" w:rsidR="00A630F3" w:rsidRPr="00C4533A" w:rsidRDefault="00BC2C2C" w:rsidP="001D6844">
      <w:pPr>
        <w:ind w:firstLine="720"/>
        <w:jc w:val="both"/>
        <w:rPr>
          <w:rFonts w:ascii="Arial" w:hAnsi="Arial" w:cs="Arial"/>
          <w:snapToGrid w:val="0"/>
          <w:sz w:val="22"/>
          <w:szCs w:val="22"/>
          <w:lang w:val="es-ES_tradnl"/>
        </w:rPr>
      </w:pPr>
      <w:r w:rsidRPr="00C4533A">
        <w:rPr>
          <w:rFonts w:ascii="Arial" w:hAnsi="Arial" w:cs="Arial"/>
          <w:snapToGrid w:val="0"/>
          <w:sz w:val="22"/>
          <w:szCs w:val="22"/>
          <w:lang w:val="es-ES_tradnl"/>
        </w:rPr>
        <w:t xml:space="preserve">El Tribunal prohíbe a cualquier persona o agencia, incluyendo a un secretario del tribunal, sheriff, agente de Policía u otro representante o empleado público, cobrar al Solicitante una tarifa, costo, cargo o gasto en relación con la presentación, notificación o registro de esta Orden de protección. </w:t>
      </w:r>
      <w:r w:rsidRPr="00C4533A">
        <w:rPr>
          <w:rFonts w:ascii="Arial" w:hAnsi="Arial" w:cs="Arial"/>
          <w:snapToGrid w:val="0"/>
          <w:sz w:val="18"/>
          <w:szCs w:val="18"/>
          <w:lang w:val="es-ES_tradnl"/>
        </w:rPr>
        <w:t>(Sec. 81.002, Código de familia)</w:t>
      </w:r>
    </w:p>
    <w:p w14:paraId="4D8BDAE7" w14:textId="77777777" w:rsidR="00A630F3" w:rsidRPr="00C4533A" w:rsidRDefault="00A630F3" w:rsidP="00A630F3">
      <w:pPr>
        <w:jc w:val="both"/>
        <w:rPr>
          <w:rFonts w:ascii="Arial" w:hAnsi="Arial" w:cs="Arial"/>
          <w:snapToGrid w:val="0"/>
          <w:lang w:val="es-ES_tradnl"/>
        </w:rPr>
      </w:pPr>
    </w:p>
    <w:p w14:paraId="6485DA24" w14:textId="77777777" w:rsidR="00535E8B" w:rsidRPr="00C4533A" w:rsidRDefault="00535E8B" w:rsidP="00A630F3">
      <w:pPr>
        <w:jc w:val="both"/>
        <w:rPr>
          <w:rFonts w:ascii="Arial" w:hAnsi="Arial" w:cs="Arial"/>
          <w:snapToGrid w:val="0"/>
          <w:lang w:val="es-ES_tradnl"/>
        </w:rPr>
      </w:pPr>
    </w:p>
    <w:p w14:paraId="0959A32B" w14:textId="220CD506" w:rsidR="00A630F3" w:rsidRPr="00C4533A" w:rsidRDefault="00A630F3" w:rsidP="00642EA9">
      <w:pPr>
        <w:jc w:val="center"/>
        <w:rPr>
          <w:rFonts w:ascii="Arial" w:hAnsi="Arial" w:cs="Arial"/>
          <w:b/>
          <w:bCs/>
          <w:snapToGrid w:val="0"/>
          <w:sz w:val="22"/>
          <w:szCs w:val="22"/>
          <w:u w:val="single"/>
          <w:lang w:val="es-ES_tradnl"/>
        </w:rPr>
      </w:pPr>
      <w:r w:rsidRPr="00C4533A">
        <w:rPr>
          <w:rFonts w:ascii="Arial" w:hAnsi="Arial" w:cs="Arial"/>
          <w:b/>
          <w:bCs/>
          <w:snapToGrid w:val="0"/>
          <w:sz w:val="22"/>
          <w:szCs w:val="22"/>
          <w:lang w:val="es-ES_tradnl"/>
        </w:rPr>
        <w:t xml:space="preserve">VII. </w:t>
      </w:r>
      <w:r w:rsidRPr="00C4533A">
        <w:rPr>
          <w:rFonts w:ascii="Arial" w:hAnsi="Arial" w:cs="Arial"/>
          <w:b/>
          <w:bCs/>
          <w:snapToGrid w:val="0"/>
          <w:sz w:val="22"/>
          <w:szCs w:val="22"/>
          <w:u w:val="single"/>
          <w:lang w:val="es-ES_tradnl"/>
        </w:rPr>
        <w:t>ÓRDENES ADICIONALES/ESPECIALES</w:t>
      </w:r>
    </w:p>
    <w:p w14:paraId="4ED55487" w14:textId="77777777" w:rsidR="00A630F3" w:rsidRPr="00C4533A" w:rsidRDefault="00A630F3" w:rsidP="00642EA9">
      <w:pPr>
        <w:jc w:val="center"/>
        <w:rPr>
          <w:rFonts w:ascii="Arial" w:hAnsi="Arial" w:cs="Arial"/>
          <w:snapToGrid w:val="0"/>
          <w:sz w:val="18"/>
          <w:szCs w:val="18"/>
          <w:lang w:val="es-ES_tradnl"/>
        </w:rPr>
      </w:pPr>
      <w:r w:rsidRPr="00C4533A">
        <w:rPr>
          <w:rFonts w:ascii="Arial" w:hAnsi="Arial" w:cs="Arial"/>
          <w:snapToGrid w:val="0"/>
          <w:sz w:val="18"/>
          <w:szCs w:val="18"/>
          <w:lang w:val="es-ES_tradnl"/>
        </w:rPr>
        <w:t>(Marque una opción)</w:t>
      </w:r>
    </w:p>
    <w:p w14:paraId="6918A9D0" w14:textId="77777777" w:rsidR="00A630F3" w:rsidRPr="00C4533A" w:rsidRDefault="00A630F3" w:rsidP="00A630F3">
      <w:pPr>
        <w:jc w:val="both"/>
        <w:rPr>
          <w:rFonts w:ascii="Arial" w:hAnsi="Arial" w:cs="Arial"/>
          <w:snapToGrid w:val="0"/>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9710"/>
      </w:tblGrid>
      <w:tr w:rsidR="00642EA9" w:rsidRPr="007333B1" w14:paraId="34EE80AF" w14:textId="77777777" w:rsidTr="00642EA9">
        <w:trPr>
          <w:trHeight w:val="288"/>
        </w:trPr>
        <w:tc>
          <w:tcPr>
            <w:tcW w:w="540" w:type="dxa"/>
            <w:vAlign w:val="center"/>
          </w:tcPr>
          <w:p w14:paraId="58230BEF" w14:textId="4AD6A799" w:rsidR="00642EA9" w:rsidRPr="00C4533A" w:rsidRDefault="00642EA9" w:rsidP="00642EA9">
            <w:pPr>
              <w:rPr>
                <w:rFonts w:ascii="Arial" w:hAnsi="Arial" w:cs="Arial"/>
                <w:snapToGrid w:val="0"/>
                <w:kern w:val="0"/>
                <w:lang w:val="es-ES_tradnl"/>
              </w:rPr>
            </w:pPr>
            <w:r w:rsidRPr="00C4533A">
              <w:rPr>
                <w:rFonts w:ascii="Arial" w:hAnsi="Arial" w:cs="Arial"/>
                <w:snapToGrid w:val="0"/>
                <w:lang w:val="es-ES_tradnl"/>
              </w:rPr>
              <w:t>(A)</w:t>
            </w:r>
          </w:p>
        </w:tc>
        <w:tc>
          <w:tcPr>
            <w:tcW w:w="540" w:type="dxa"/>
            <w:vAlign w:val="center"/>
          </w:tcPr>
          <w:p w14:paraId="538DAE3C" w14:textId="2FF68406" w:rsidR="00642EA9" w:rsidRPr="00C4533A" w:rsidRDefault="00642EA9" w:rsidP="00642EA9">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10" w:type="dxa"/>
            <w:vAlign w:val="center"/>
          </w:tcPr>
          <w:p w14:paraId="7D62088A" w14:textId="73D936AD" w:rsidR="00642EA9" w:rsidRPr="00C4533A" w:rsidRDefault="00642EA9" w:rsidP="00642EA9">
            <w:pPr>
              <w:rPr>
                <w:rFonts w:ascii="Arial" w:hAnsi="Arial" w:cs="Arial"/>
                <w:snapToGrid w:val="0"/>
                <w:kern w:val="0"/>
                <w:lang w:val="es-ES_tradnl"/>
              </w:rPr>
            </w:pPr>
            <w:r w:rsidRPr="00C4533A">
              <w:rPr>
                <w:rFonts w:ascii="Arial" w:hAnsi="Arial" w:cs="Arial"/>
                <w:snapToGrid w:val="0"/>
                <w:lang w:val="es-ES_tradnl"/>
              </w:rPr>
              <w:t>Ninguna se ha registrado.</w:t>
            </w:r>
          </w:p>
        </w:tc>
      </w:tr>
      <w:tr w:rsidR="00642EA9" w:rsidRPr="007333B1" w14:paraId="665F23AC" w14:textId="77777777" w:rsidTr="00642EA9">
        <w:trPr>
          <w:trHeight w:val="20"/>
        </w:trPr>
        <w:tc>
          <w:tcPr>
            <w:tcW w:w="540" w:type="dxa"/>
            <w:vAlign w:val="center"/>
          </w:tcPr>
          <w:p w14:paraId="3CCB7871" w14:textId="77777777" w:rsidR="00642EA9" w:rsidRPr="00C4533A" w:rsidRDefault="00642EA9" w:rsidP="00642EA9">
            <w:pPr>
              <w:rPr>
                <w:rFonts w:ascii="Arial" w:hAnsi="Arial" w:cs="Arial"/>
                <w:snapToGrid w:val="0"/>
                <w:kern w:val="0"/>
                <w:sz w:val="4"/>
                <w:szCs w:val="4"/>
                <w:lang w:val="es-ES_tradnl"/>
              </w:rPr>
            </w:pPr>
          </w:p>
        </w:tc>
        <w:tc>
          <w:tcPr>
            <w:tcW w:w="540" w:type="dxa"/>
            <w:vAlign w:val="center"/>
          </w:tcPr>
          <w:p w14:paraId="64D849BC" w14:textId="77777777" w:rsidR="00642EA9" w:rsidRPr="00C4533A" w:rsidRDefault="00642EA9" w:rsidP="00642EA9">
            <w:pPr>
              <w:rPr>
                <w:rFonts w:ascii="Arial" w:hAnsi="Arial" w:cs="Arial"/>
                <w:snapToGrid w:val="0"/>
                <w:kern w:val="0"/>
                <w:sz w:val="4"/>
                <w:szCs w:val="4"/>
                <w:lang w:val="es-ES_tradnl"/>
              </w:rPr>
            </w:pPr>
          </w:p>
        </w:tc>
        <w:tc>
          <w:tcPr>
            <w:tcW w:w="9710" w:type="dxa"/>
            <w:vAlign w:val="center"/>
          </w:tcPr>
          <w:p w14:paraId="5891A476" w14:textId="77777777" w:rsidR="00642EA9" w:rsidRPr="00C4533A" w:rsidRDefault="00642EA9" w:rsidP="00642EA9">
            <w:pPr>
              <w:rPr>
                <w:rFonts w:ascii="Arial" w:hAnsi="Arial" w:cs="Arial"/>
                <w:snapToGrid w:val="0"/>
                <w:kern w:val="0"/>
                <w:sz w:val="4"/>
                <w:szCs w:val="4"/>
                <w:lang w:val="es-ES_tradnl"/>
              </w:rPr>
            </w:pPr>
          </w:p>
        </w:tc>
      </w:tr>
      <w:tr w:rsidR="00642EA9" w:rsidRPr="00410B93" w14:paraId="261BC0E8" w14:textId="77777777" w:rsidTr="00642EA9">
        <w:trPr>
          <w:trHeight w:val="288"/>
        </w:trPr>
        <w:tc>
          <w:tcPr>
            <w:tcW w:w="540" w:type="dxa"/>
            <w:vAlign w:val="center"/>
          </w:tcPr>
          <w:p w14:paraId="63903AAC" w14:textId="7532B0CC" w:rsidR="00642EA9" w:rsidRPr="00C4533A" w:rsidRDefault="00642EA9" w:rsidP="00642EA9">
            <w:pPr>
              <w:rPr>
                <w:rFonts w:ascii="Arial" w:hAnsi="Arial" w:cs="Arial"/>
                <w:snapToGrid w:val="0"/>
                <w:kern w:val="0"/>
                <w:lang w:val="es-ES_tradnl"/>
              </w:rPr>
            </w:pPr>
            <w:r w:rsidRPr="00C4533A">
              <w:rPr>
                <w:rFonts w:ascii="Arial" w:hAnsi="Arial" w:cs="Arial"/>
                <w:snapToGrid w:val="0"/>
                <w:lang w:val="es-ES_tradnl"/>
              </w:rPr>
              <w:t>(B)</w:t>
            </w:r>
          </w:p>
        </w:tc>
        <w:tc>
          <w:tcPr>
            <w:tcW w:w="540" w:type="dxa"/>
            <w:vAlign w:val="center"/>
          </w:tcPr>
          <w:p w14:paraId="2F27BAA4" w14:textId="2E3EE6EC" w:rsidR="00642EA9" w:rsidRPr="00C4533A" w:rsidRDefault="00642EA9" w:rsidP="00642EA9">
            <w:pPr>
              <w:rPr>
                <w:rFonts w:ascii="Arial" w:hAnsi="Arial" w:cs="Arial"/>
                <w:snapToGrid w:val="0"/>
                <w:kern w:val="0"/>
                <w:lang w:val="es-ES_tradnl"/>
              </w:rPr>
            </w:pPr>
            <w:r w:rsidRPr="00C4533A">
              <w:rPr>
                <w:rFonts w:ascii="Arial" w:hAnsi="Arial" w:cs="Arial"/>
                <w:snapToGrid w:val="0"/>
                <w:lang w:val="es-ES_tradnl"/>
              </w:rPr>
              <w:fldChar w:fldCharType="begin">
                <w:ffData>
                  <w:name w:val=""/>
                  <w:enabled/>
                  <w:calcOnExit w:val="0"/>
                  <w:checkBox>
                    <w:sizeAuto/>
                    <w:default w:val="0"/>
                  </w:checkBox>
                </w:ffData>
              </w:fldChar>
            </w:r>
            <w:r w:rsidRPr="00C4533A">
              <w:rPr>
                <w:rFonts w:ascii="Arial" w:hAnsi="Arial" w:cs="Arial"/>
                <w:snapToGrid w:val="0"/>
                <w:lang w:val="es-ES_tradnl"/>
              </w:rPr>
              <w:instrText xml:space="preserve"> FORMCHECKBOX </w:instrText>
            </w:r>
            <w:r w:rsidR="00F87927">
              <w:rPr>
                <w:rFonts w:ascii="Arial" w:hAnsi="Arial" w:cs="Arial"/>
                <w:snapToGrid w:val="0"/>
                <w:lang w:val="es-ES_tradnl"/>
              </w:rPr>
            </w:r>
            <w:r w:rsidR="00F87927">
              <w:rPr>
                <w:rFonts w:ascii="Arial" w:hAnsi="Arial" w:cs="Arial"/>
                <w:snapToGrid w:val="0"/>
                <w:lang w:val="es-ES_tradnl"/>
              </w:rPr>
              <w:fldChar w:fldCharType="separate"/>
            </w:r>
            <w:r w:rsidRPr="00C4533A">
              <w:rPr>
                <w:rFonts w:ascii="Arial" w:hAnsi="Arial" w:cs="Arial"/>
                <w:snapToGrid w:val="0"/>
                <w:lang w:val="es-ES_tradnl"/>
              </w:rPr>
              <w:fldChar w:fldCharType="end"/>
            </w:r>
          </w:p>
        </w:tc>
        <w:tc>
          <w:tcPr>
            <w:tcW w:w="9710" w:type="dxa"/>
            <w:vAlign w:val="center"/>
          </w:tcPr>
          <w:p w14:paraId="222FFD79" w14:textId="273B8745" w:rsidR="00642EA9" w:rsidRPr="00C4533A" w:rsidRDefault="00642EA9" w:rsidP="00642EA9">
            <w:pPr>
              <w:rPr>
                <w:rFonts w:ascii="Arial" w:hAnsi="Arial" w:cs="Arial"/>
                <w:snapToGrid w:val="0"/>
                <w:kern w:val="0"/>
                <w:lang w:val="es-ES_tradnl"/>
              </w:rPr>
            </w:pPr>
            <w:r w:rsidRPr="00C4533A">
              <w:rPr>
                <w:rFonts w:ascii="Arial" w:hAnsi="Arial" w:cs="Arial"/>
                <w:snapToGrid w:val="0"/>
                <w:lang w:val="es-ES_tradnl"/>
              </w:rPr>
              <w:t xml:space="preserve">El Tribunal registra la siguiente </w:t>
            </w:r>
            <w:r w:rsidRPr="00C4533A">
              <w:rPr>
                <w:rFonts w:ascii="Arial" w:hAnsi="Arial" w:cs="Arial"/>
                <w:b/>
                <w:bCs/>
                <w:snapToGrid w:val="0"/>
                <w:lang w:val="es-ES_tradnl"/>
              </w:rPr>
              <w:t>ORDEN ESPECIAL O ADICIONAL</w:t>
            </w:r>
            <w:r w:rsidRPr="00C4533A">
              <w:rPr>
                <w:rFonts w:ascii="Arial" w:hAnsi="Arial" w:cs="Arial"/>
                <w:snapToGrid w:val="0"/>
                <w:lang w:val="es-ES_tradnl"/>
              </w:rPr>
              <w:t>:</w:t>
            </w:r>
          </w:p>
        </w:tc>
      </w:tr>
      <w:tr w:rsidR="00642EA9" w:rsidRPr="00410B93" w14:paraId="2EB5337F" w14:textId="77777777" w:rsidTr="00642EA9">
        <w:trPr>
          <w:trHeight w:val="20"/>
        </w:trPr>
        <w:tc>
          <w:tcPr>
            <w:tcW w:w="540" w:type="dxa"/>
            <w:vAlign w:val="center"/>
          </w:tcPr>
          <w:p w14:paraId="11C455BB" w14:textId="77777777" w:rsidR="00642EA9" w:rsidRPr="00C4533A" w:rsidRDefault="00642EA9" w:rsidP="00642EA9">
            <w:pPr>
              <w:rPr>
                <w:rFonts w:ascii="Arial" w:hAnsi="Arial" w:cs="Arial"/>
                <w:snapToGrid w:val="0"/>
                <w:kern w:val="0"/>
                <w:sz w:val="4"/>
                <w:szCs w:val="4"/>
                <w:lang w:val="es-ES_tradnl"/>
              </w:rPr>
            </w:pPr>
          </w:p>
        </w:tc>
        <w:tc>
          <w:tcPr>
            <w:tcW w:w="540" w:type="dxa"/>
            <w:vAlign w:val="center"/>
          </w:tcPr>
          <w:p w14:paraId="3419AB6B" w14:textId="77777777" w:rsidR="00642EA9" w:rsidRPr="00C4533A" w:rsidRDefault="00642EA9" w:rsidP="00642EA9">
            <w:pPr>
              <w:rPr>
                <w:rFonts w:ascii="Arial" w:hAnsi="Arial" w:cs="Arial"/>
                <w:snapToGrid w:val="0"/>
                <w:kern w:val="0"/>
                <w:sz w:val="4"/>
                <w:szCs w:val="4"/>
                <w:lang w:val="es-ES_tradnl"/>
              </w:rPr>
            </w:pPr>
          </w:p>
        </w:tc>
        <w:tc>
          <w:tcPr>
            <w:tcW w:w="9710" w:type="dxa"/>
            <w:vAlign w:val="center"/>
          </w:tcPr>
          <w:p w14:paraId="57D20275" w14:textId="77777777" w:rsidR="00642EA9" w:rsidRPr="00C4533A" w:rsidRDefault="00642EA9" w:rsidP="00642EA9">
            <w:pPr>
              <w:rPr>
                <w:rFonts w:ascii="Arial" w:hAnsi="Arial" w:cs="Arial"/>
                <w:snapToGrid w:val="0"/>
                <w:kern w:val="0"/>
                <w:sz w:val="4"/>
                <w:szCs w:val="4"/>
                <w:lang w:val="es-ES_tradnl"/>
              </w:rPr>
            </w:pPr>
          </w:p>
        </w:tc>
      </w:tr>
      <w:tr w:rsidR="00642EA9" w:rsidRPr="007333B1" w14:paraId="4132B6B8"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40" w:type="dxa"/>
            <w:tcBorders>
              <w:top w:val="nil"/>
              <w:left w:val="nil"/>
              <w:bottom w:val="nil"/>
              <w:right w:val="nil"/>
            </w:tcBorders>
            <w:vAlign w:val="center"/>
          </w:tcPr>
          <w:p w14:paraId="44CD4198" w14:textId="77777777" w:rsidR="00642EA9" w:rsidRPr="00C4533A" w:rsidRDefault="00642EA9" w:rsidP="00642EA9">
            <w:pPr>
              <w:rPr>
                <w:rFonts w:ascii="Arial" w:hAnsi="Arial" w:cs="Arial"/>
                <w:snapToGrid w:val="0"/>
                <w:kern w:val="0"/>
                <w:lang w:val="es-ES_tradnl"/>
              </w:rPr>
            </w:pPr>
          </w:p>
        </w:tc>
        <w:tc>
          <w:tcPr>
            <w:tcW w:w="540" w:type="dxa"/>
            <w:tcBorders>
              <w:top w:val="nil"/>
              <w:left w:val="nil"/>
              <w:bottom w:val="nil"/>
              <w:right w:val="nil"/>
            </w:tcBorders>
            <w:vAlign w:val="center"/>
          </w:tcPr>
          <w:p w14:paraId="115A458E" w14:textId="77777777" w:rsidR="00642EA9" w:rsidRPr="00C4533A" w:rsidRDefault="00642EA9" w:rsidP="00642EA9">
            <w:pPr>
              <w:rPr>
                <w:rFonts w:ascii="Arial" w:hAnsi="Arial" w:cs="Arial"/>
                <w:snapToGrid w:val="0"/>
                <w:kern w:val="0"/>
                <w:lang w:val="es-ES_tradnl"/>
              </w:rPr>
            </w:pPr>
          </w:p>
        </w:tc>
        <w:tc>
          <w:tcPr>
            <w:tcW w:w="9710" w:type="dxa"/>
            <w:tcBorders>
              <w:top w:val="nil"/>
              <w:left w:val="nil"/>
              <w:bottom w:val="single" w:sz="4" w:space="0" w:color="auto"/>
              <w:right w:val="nil"/>
            </w:tcBorders>
            <w:vAlign w:val="center"/>
          </w:tcPr>
          <w:p w14:paraId="4F2B0A30" w14:textId="7394A210" w:rsidR="00642EA9" w:rsidRPr="00C4533A" w:rsidRDefault="0002067D" w:rsidP="0002067D">
            <w:pPr>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t> </w:t>
            </w:r>
            <w:r w:rsidRPr="00C4533A">
              <w:rPr>
                <w:rFonts w:ascii="Arial" w:hAnsi="Arial" w:cs="Arial"/>
                <w:snapToGrid w:val="0"/>
                <w:lang w:val="es-ES_tradnl"/>
              </w:rPr>
              <w:fldChar w:fldCharType="end"/>
            </w:r>
            <w:r w:rsidRPr="00C4533A">
              <w:rPr>
                <w:rFonts w:ascii="Arial" w:hAnsi="Arial" w:cs="Arial"/>
                <w:snapToGrid w:val="0"/>
                <w:lang w:val="es-ES_tradnl"/>
              </w:rPr>
              <w:t>.</w:t>
            </w:r>
          </w:p>
        </w:tc>
      </w:tr>
      <w:tr w:rsidR="00642EA9" w:rsidRPr="007333B1" w14:paraId="75F55727" w14:textId="77777777" w:rsidTr="0064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40" w:type="dxa"/>
            <w:tcBorders>
              <w:top w:val="nil"/>
              <w:left w:val="nil"/>
              <w:bottom w:val="nil"/>
              <w:right w:val="nil"/>
            </w:tcBorders>
          </w:tcPr>
          <w:p w14:paraId="51987E2B" w14:textId="77777777" w:rsidR="00642EA9" w:rsidRPr="00C4533A" w:rsidRDefault="00642EA9">
            <w:pPr>
              <w:rPr>
                <w:rFonts w:ascii="Arial" w:hAnsi="Arial" w:cs="Arial"/>
                <w:snapToGrid w:val="0"/>
                <w:kern w:val="0"/>
                <w:sz w:val="4"/>
                <w:szCs w:val="4"/>
                <w:lang w:val="es-ES_tradnl"/>
              </w:rPr>
            </w:pPr>
          </w:p>
        </w:tc>
        <w:tc>
          <w:tcPr>
            <w:tcW w:w="540" w:type="dxa"/>
            <w:tcBorders>
              <w:top w:val="nil"/>
              <w:left w:val="nil"/>
              <w:bottom w:val="nil"/>
              <w:right w:val="nil"/>
            </w:tcBorders>
          </w:tcPr>
          <w:p w14:paraId="622D22D7" w14:textId="77777777" w:rsidR="00642EA9" w:rsidRPr="00C4533A" w:rsidRDefault="00642EA9">
            <w:pPr>
              <w:rPr>
                <w:rFonts w:ascii="Arial" w:hAnsi="Arial" w:cs="Arial"/>
                <w:snapToGrid w:val="0"/>
                <w:kern w:val="0"/>
                <w:sz w:val="4"/>
                <w:szCs w:val="4"/>
                <w:lang w:val="es-ES_tradnl"/>
              </w:rPr>
            </w:pPr>
          </w:p>
        </w:tc>
        <w:tc>
          <w:tcPr>
            <w:tcW w:w="9710" w:type="dxa"/>
            <w:tcBorders>
              <w:top w:val="single" w:sz="4" w:space="0" w:color="auto"/>
              <w:left w:val="nil"/>
              <w:bottom w:val="nil"/>
              <w:right w:val="nil"/>
            </w:tcBorders>
          </w:tcPr>
          <w:p w14:paraId="789E8F88" w14:textId="77777777" w:rsidR="00642EA9" w:rsidRPr="00C4533A" w:rsidRDefault="00642EA9">
            <w:pPr>
              <w:rPr>
                <w:rFonts w:ascii="Arial" w:hAnsi="Arial" w:cs="Arial"/>
                <w:snapToGrid w:val="0"/>
                <w:kern w:val="0"/>
                <w:sz w:val="4"/>
                <w:szCs w:val="4"/>
                <w:lang w:val="es-ES_tradnl"/>
              </w:rPr>
            </w:pPr>
          </w:p>
        </w:tc>
      </w:tr>
    </w:tbl>
    <w:p w14:paraId="486EA7AA" w14:textId="77777777" w:rsidR="00642EA9" w:rsidRPr="00C4533A" w:rsidRDefault="00642EA9" w:rsidP="00A630F3">
      <w:pPr>
        <w:jc w:val="both"/>
        <w:rPr>
          <w:rFonts w:ascii="Arial" w:hAnsi="Arial" w:cs="Arial"/>
          <w:snapToGrid w:val="0"/>
          <w:sz w:val="18"/>
          <w:szCs w:val="18"/>
          <w:lang w:val="es-ES_tradnl"/>
        </w:rPr>
      </w:pPr>
    </w:p>
    <w:p w14:paraId="0B87739D" w14:textId="77777777" w:rsidR="00535E8B" w:rsidRPr="00C4533A" w:rsidRDefault="00535E8B" w:rsidP="00A630F3">
      <w:pPr>
        <w:jc w:val="both"/>
        <w:rPr>
          <w:rFonts w:ascii="Arial" w:hAnsi="Arial" w:cs="Arial"/>
          <w:snapToGrid w:val="0"/>
          <w:sz w:val="18"/>
          <w:szCs w:val="18"/>
          <w:lang w:val="es-ES_tradnl"/>
        </w:rPr>
      </w:pPr>
    </w:p>
    <w:p w14:paraId="5D90F0FA" w14:textId="77777777" w:rsidR="00A630F3" w:rsidRPr="00C4533A" w:rsidRDefault="00A630F3" w:rsidP="00642EA9">
      <w:pPr>
        <w:jc w:val="center"/>
        <w:rPr>
          <w:rFonts w:ascii="Arial" w:hAnsi="Arial" w:cs="Arial"/>
          <w:b/>
          <w:bCs/>
          <w:snapToGrid w:val="0"/>
          <w:sz w:val="22"/>
          <w:szCs w:val="22"/>
          <w:u w:val="single"/>
          <w:lang w:val="es-ES_tradnl"/>
        </w:rPr>
      </w:pPr>
      <w:r w:rsidRPr="00C4533A">
        <w:rPr>
          <w:rFonts w:ascii="Arial" w:hAnsi="Arial" w:cs="Arial"/>
          <w:b/>
          <w:bCs/>
          <w:snapToGrid w:val="0"/>
          <w:sz w:val="22"/>
          <w:szCs w:val="22"/>
          <w:lang w:val="es-ES_tradnl"/>
        </w:rPr>
        <w:t xml:space="preserve">VIII. </w:t>
      </w:r>
      <w:r w:rsidRPr="00C4533A">
        <w:rPr>
          <w:rFonts w:ascii="Arial" w:hAnsi="Arial" w:cs="Arial"/>
          <w:b/>
          <w:bCs/>
          <w:snapToGrid w:val="0"/>
          <w:sz w:val="22"/>
          <w:szCs w:val="22"/>
          <w:u w:val="single"/>
          <w:lang w:val="es-ES_tradnl"/>
        </w:rPr>
        <w:t>ADVERTENCIAS</w:t>
      </w:r>
    </w:p>
    <w:p w14:paraId="1C79896E" w14:textId="77777777" w:rsidR="00A630F3" w:rsidRPr="00C4533A" w:rsidRDefault="00A630F3" w:rsidP="00A630F3">
      <w:pPr>
        <w:jc w:val="both"/>
        <w:rPr>
          <w:rFonts w:ascii="Arial" w:hAnsi="Arial" w:cs="Arial"/>
          <w:snapToGrid w:val="0"/>
          <w:lang w:val="es-ES_tradnl"/>
        </w:rPr>
      </w:pPr>
    </w:p>
    <w:p w14:paraId="7D99F5EF" w14:textId="77777777" w:rsidR="00A630F3" w:rsidRPr="00C4533A" w:rsidRDefault="00A630F3" w:rsidP="0002067D">
      <w:pPr>
        <w:spacing w:afterLines="100" w:after="240"/>
        <w:ind w:firstLine="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UNA PERSONA QUE INFRINGE ESTA ORDEN PUEDE SER SANCIONADA POR DESACATO AL TRIBUNAL CON UNA MULTA DE HASTA $500.00 O CON RECLUSIÓN EN LA CÁRCEL POR HASTA SEIS MESES, O AMBAS.</w:t>
      </w:r>
    </w:p>
    <w:p w14:paraId="4A3C6EC6" w14:textId="77777777" w:rsidR="00A630F3" w:rsidRPr="00C4533A" w:rsidRDefault="00A630F3" w:rsidP="00AE08F2">
      <w:pPr>
        <w:ind w:firstLine="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NINGUNA PERSONA, INCLUYENDO UNA PERSONA QUE ESTÉ PROTEGIDA POR ESTA ORDEN, PUEDE DAR PERMISO A NADIE PARA IGNORAR O INFRINGIR CUALQUIER DISPOSICIÓN DE ESTA ORDEN. DURANTE EL TIEMPO EN EL QUE ESTA ORDEN ES VÁLIDA, CADA DISPOSICIÓN DE ESTA ORDEN ESTÁ EN PLENA VIGENCIA Y EFECTO, A MENOS QUE UN TRIBUNAL CAMBIE LA ORDEN.</w:t>
      </w:r>
    </w:p>
    <w:p w14:paraId="0B728596" w14:textId="77777777" w:rsidR="00A630F3" w:rsidRPr="00C4533A" w:rsidRDefault="00A630F3" w:rsidP="00A630F3">
      <w:pPr>
        <w:jc w:val="both"/>
        <w:rPr>
          <w:rFonts w:ascii="Arial" w:hAnsi="Arial" w:cs="Arial"/>
          <w:b/>
          <w:bCs/>
          <w:snapToGrid w:val="0"/>
          <w:sz w:val="18"/>
          <w:szCs w:val="18"/>
          <w:lang w:val="es-ES_tradnl"/>
        </w:rPr>
      </w:pPr>
    </w:p>
    <w:p w14:paraId="437B954C" w14:textId="1B7DB312" w:rsidR="00A630F3" w:rsidRPr="00C4533A" w:rsidRDefault="00A630F3" w:rsidP="00AE08F2">
      <w:pPr>
        <w:ind w:firstLine="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ES ILEGAL QUE CUALQUIER PERSONA, QUE NO SEA UN REPRESENTANTE DE POLICÍA, COMO SE DEFINE EN </w:t>
      </w:r>
      <w:r w:rsidR="00275148">
        <w:rPr>
          <w:rFonts w:ascii="Arial" w:hAnsi="Arial" w:cs="Arial"/>
          <w:b/>
          <w:bCs/>
          <w:snapToGrid w:val="0"/>
          <w:sz w:val="22"/>
          <w:szCs w:val="22"/>
          <w:lang w:val="es-ES_tradnl"/>
        </w:rPr>
        <w:t>§</w:t>
      </w:r>
      <w:r w:rsidRPr="00C4533A">
        <w:rPr>
          <w:rFonts w:ascii="Arial" w:hAnsi="Arial" w:cs="Arial"/>
          <w:b/>
          <w:bCs/>
          <w:snapToGrid w:val="0"/>
          <w:sz w:val="22"/>
          <w:szCs w:val="22"/>
          <w:lang w:val="es-ES_tradnl"/>
        </w:rPr>
        <w:t>1.07 DEL CÓDIGO PENAL, QUE TRABAJE ACTIVAMENTE COMO EMPLEADO JURADO Y PAGADO A TIEMPO COMPLETO DE UNA AGENCIA ESTATAL O SUBDIVISIÓN POLÍTICA, Y QUE ESTÉ SUJETO A UNA ORDEN DE PROTECCIÓN, POSEA UN ARMA DE FUEGO O MUNICIONES.</w:t>
      </w:r>
    </w:p>
    <w:p w14:paraId="771B5B39" w14:textId="77777777" w:rsidR="00A630F3" w:rsidRPr="00C4533A" w:rsidRDefault="00A630F3" w:rsidP="00A630F3">
      <w:pPr>
        <w:jc w:val="both"/>
        <w:rPr>
          <w:rFonts w:ascii="Arial" w:hAnsi="Arial" w:cs="Arial"/>
          <w:b/>
          <w:bCs/>
          <w:snapToGrid w:val="0"/>
          <w:sz w:val="18"/>
          <w:szCs w:val="18"/>
          <w:lang w:val="es-ES_tradnl"/>
        </w:rPr>
      </w:pPr>
    </w:p>
    <w:p w14:paraId="6F879902" w14:textId="77777777" w:rsidR="00A630F3" w:rsidRPr="00C4533A" w:rsidRDefault="00A630F3" w:rsidP="00AE08F2">
      <w:pPr>
        <w:ind w:firstLine="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SI UNA PERSONA SUJETA A UNA ORDEN DE PROTECCIÓN ES LIBERADA DE LA RECLUSIÓN O ENCARCELAMIENTO DESPUÉS DE LA FECHA EN QUE LA ORDEN HABRÍA VENCIDO, O SI LA ORDEN </w:t>
      </w:r>
      <w:proofErr w:type="gramStart"/>
      <w:r w:rsidRPr="00C4533A">
        <w:rPr>
          <w:rFonts w:ascii="Arial" w:hAnsi="Arial" w:cs="Arial"/>
          <w:b/>
          <w:bCs/>
          <w:snapToGrid w:val="0"/>
          <w:sz w:val="22"/>
          <w:szCs w:val="22"/>
          <w:lang w:val="es-ES_tradnl"/>
        </w:rPr>
        <w:t>HABRÍA</w:t>
      </w:r>
      <w:proofErr w:type="gramEnd"/>
      <w:r w:rsidRPr="00C4533A">
        <w:rPr>
          <w:rFonts w:ascii="Arial" w:hAnsi="Arial" w:cs="Arial"/>
          <w:b/>
          <w:bCs/>
          <w:snapToGrid w:val="0"/>
          <w:sz w:val="22"/>
          <w:szCs w:val="22"/>
          <w:lang w:val="es-ES_tradnl"/>
        </w:rPr>
        <w:t xml:space="preserve"> VENCIDO A MÁS TARDAR EN EL PRIMER ANIVERSARIO DE LA FECHA EN QUE LA PERSONA ES LIBERADA DE SU RECLUSIÓN O ENCARCELAMIENTO, LA ORDEN SE EXTIENDE AUTOMÁTICAMENTE PARA VENCER EN:</w:t>
      </w:r>
    </w:p>
    <w:p w14:paraId="4005D2F2" w14:textId="77777777" w:rsidR="00A630F3" w:rsidRPr="00C4533A" w:rsidRDefault="00A630F3" w:rsidP="00A630F3">
      <w:pPr>
        <w:jc w:val="both"/>
        <w:rPr>
          <w:rFonts w:ascii="Arial" w:hAnsi="Arial" w:cs="Arial"/>
          <w:b/>
          <w:bCs/>
          <w:snapToGrid w:val="0"/>
          <w:sz w:val="18"/>
          <w:szCs w:val="18"/>
          <w:lang w:val="es-ES_tradnl"/>
        </w:rPr>
      </w:pPr>
    </w:p>
    <w:p w14:paraId="3A7A5313" w14:textId="4C81ACDB" w:rsidR="00A630F3" w:rsidRPr="00C4533A" w:rsidRDefault="00A630F3" w:rsidP="00642EA9">
      <w:pPr>
        <w:ind w:left="1440" w:hanging="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(1)</w:t>
      </w:r>
      <w:r w:rsidRPr="00C4533A">
        <w:rPr>
          <w:rFonts w:ascii="Arial" w:hAnsi="Arial" w:cs="Arial"/>
          <w:b/>
          <w:bCs/>
          <w:snapToGrid w:val="0"/>
          <w:sz w:val="22"/>
          <w:szCs w:val="22"/>
          <w:lang w:val="es-ES_tradnl"/>
        </w:rPr>
        <w:tab/>
        <w:t>EL PRIMER ANIVERSARIO DE LA FECHA DE LIBERACIÓN DE LA PERSONA, SI FUE SENTENCIADA A RECLUSIÓN O ENCARCELAMIENTO POR UN PLAZO SUPERIOR A CINCO AÑOS; O</w:t>
      </w:r>
    </w:p>
    <w:p w14:paraId="01D1CC7C" w14:textId="7128A177" w:rsidR="00A630F3" w:rsidRPr="00C4533A" w:rsidRDefault="00A630F3" w:rsidP="00642EA9">
      <w:pPr>
        <w:ind w:left="1440" w:hanging="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(2)</w:t>
      </w:r>
      <w:r w:rsidRPr="00C4533A">
        <w:rPr>
          <w:rFonts w:ascii="Arial" w:hAnsi="Arial" w:cs="Arial"/>
          <w:b/>
          <w:bCs/>
          <w:snapToGrid w:val="0"/>
          <w:sz w:val="22"/>
          <w:szCs w:val="22"/>
          <w:lang w:val="es-ES_tradnl"/>
        </w:rPr>
        <w:tab/>
        <w:t>EL SEGUNDO ANIVERSARIO DE LA FECHA DE LIBERACIÓN DE LA PERSONA, SI FUE SENTENCIADA A RECLUSIÓN O ENCARCELAMIENTO POR UN PLAZO DE CINCO AÑOS O MENOS.</w:t>
      </w:r>
    </w:p>
    <w:p w14:paraId="689E5695" w14:textId="77777777" w:rsidR="00A630F3" w:rsidRPr="00C4533A" w:rsidRDefault="00A630F3" w:rsidP="00A630F3">
      <w:pPr>
        <w:jc w:val="both"/>
        <w:rPr>
          <w:rFonts w:ascii="Arial" w:hAnsi="Arial" w:cs="Arial"/>
          <w:b/>
          <w:bCs/>
          <w:snapToGrid w:val="0"/>
          <w:sz w:val="18"/>
          <w:szCs w:val="18"/>
          <w:lang w:val="es-ES_tradnl"/>
        </w:rPr>
      </w:pPr>
    </w:p>
    <w:p w14:paraId="1D6C9269" w14:textId="44BF5E2C" w:rsidR="00A630F3" w:rsidRPr="00C4533A" w:rsidRDefault="00A630F3" w:rsidP="00AE08F2">
      <w:pPr>
        <w:ind w:firstLine="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UNA INFRACCIÓN A ESTA ORDEN DEBIDO A COMETER UN ACTO PROHIBIDO SEGÚN LA ORDEN PUEDE SER SANCIONADA CON UNA MULTA DE HASTA $4,000 O CON RECLUSIÓN EN LA CÁRCEL POR HASTA UN AÑO, O AMBAS. UN ACTO QUE DÉ LUGAR A VIOLENCIA FAMILIAR PUEDE SER PROCESADO COMO UN DELITO MENOR O GRAVE POR SEPARADO. SI EL ACTO SE PROCESA COMO UN DELITO GRAVE SEPARADO, ES SANCIONABLE CON RECLUSIÓN EN PRISIÓN POR AL MENOS DOS AÑOS. </w:t>
      </w:r>
      <w:r w:rsidRPr="00C4533A">
        <w:rPr>
          <w:rFonts w:ascii="Arial" w:hAnsi="Arial" w:cs="Arial"/>
          <w:i/>
          <w:iCs/>
          <w:snapToGrid w:val="0"/>
          <w:sz w:val="18"/>
          <w:szCs w:val="18"/>
          <w:lang w:val="es-ES_tradnl"/>
        </w:rPr>
        <w:t>(Se aplica a órdenes expedidas según el Título 4, Código de familia)</w:t>
      </w:r>
    </w:p>
    <w:p w14:paraId="69398F6C" w14:textId="77777777" w:rsidR="00A630F3" w:rsidRPr="00C4533A" w:rsidRDefault="00A630F3" w:rsidP="00A630F3">
      <w:pPr>
        <w:jc w:val="both"/>
        <w:rPr>
          <w:rFonts w:ascii="Arial" w:hAnsi="Arial" w:cs="Arial"/>
          <w:b/>
          <w:bCs/>
          <w:snapToGrid w:val="0"/>
          <w:sz w:val="18"/>
          <w:szCs w:val="18"/>
          <w:lang w:val="es-ES_tradnl"/>
        </w:rPr>
      </w:pPr>
    </w:p>
    <w:p w14:paraId="604014CC" w14:textId="47C89777" w:rsidR="00A630F3" w:rsidRPr="00C4533A" w:rsidRDefault="00A630F3" w:rsidP="00AE08F2">
      <w:pPr>
        <w:ind w:firstLine="720"/>
        <w:jc w:val="both"/>
        <w:rPr>
          <w:rFonts w:ascii="Arial" w:hAnsi="Arial" w:cs="Arial"/>
          <w:i/>
          <w:iCs/>
          <w:snapToGrid w:val="0"/>
          <w:sz w:val="18"/>
          <w:szCs w:val="18"/>
          <w:lang w:val="es-ES_tradnl"/>
        </w:rPr>
      </w:pPr>
      <w:r w:rsidRPr="00C4533A">
        <w:rPr>
          <w:rFonts w:ascii="Arial" w:hAnsi="Arial" w:cs="Arial"/>
          <w:b/>
          <w:bCs/>
          <w:snapToGrid w:val="0"/>
          <w:sz w:val="22"/>
          <w:szCs w:val="22"/>
          <w:lang w:val="es-ES_tradnl"/>
        </w:rPr>
        <w:t xml:space="preserve">SI ESTA ORDEN SE CONCEDE DE ACUERDO CON EL CAPÍTULO 7B DEL CÓDIGO DE PROCEDIMIENTO PENAL, UNA INFRACCIÓN A ESTA ORDEN DEBIDO A COMETER UN ACTO PROHIBIDO SEGÚN LA ORDEN PUEDE SER SANCIONADA CON UNA MULTA DE HASTA $4,000 O </w:t>
      </w:r>
      <w:r w:rsidR="00C4533A">
        <w:rPr>
          <w:rFonts w:ascii="Arial" w:hAnsi="Arial" w:cs="Arial"/>
          <w:b/>
          <w:bCs/>
          <w:snapToGrid w:val="0"/>
          <w:sz w:val="22"/>
          <w:szCs w:val="22"/>
          <w:lang w:val="es-ES_tradnl"/>
        </w:rPr>
        <w:br/>
      </w:r>
      <w:r w:rsidRPr="00C4533A">
        <w:rPr>
          <w:rFonts w:ascii="Arial" w:hAnsi="Arial" w:cs="Arial"/>
          <w:b/>
          <w:bCs/>
          <w:snapToGrid w:val="0"/>
          <w:sz w:val="22"/>
          <w:szCs w:val="22"/>
          <w:lang w:val="es-ES_tradnl"/>
        </w:rPr>
        <w:t xml:space="preserve">CON RECLUSIÓN EN LA CÁRCEL POR HASTA UN AÑO, O AMBAS. UN ACTO QUE DÉ COMO RESULTADO UN DELITO SEPARADO PUEDE SER PROCESADO COMO UN DELITO SEPARADO, ADEMÁS DE UNA INFRACCIÓN A ESTA ORDEN. </w:t>
      </w:r>
      <w:r w:rsidRPr="00C4533A">
        <w:rPr>
          <w:rFonts w:ascii="Arial" w:hAnsi="Arial" w:cs="Arial"/>
          <w:i/>
          <w:iCs/>
          <w:snapToGrid w:val="0"/>
          <w:sz w:val="18"/>
          <w:szCs w:val="18"/>
          <w:lang w:val="es-ES_tradnl"/>
        </w:rPr>
        <w:t>(Se aplica a órdenes expedidas según el Subcapítulo A, Capítulo 7B, Código de procedimiento penal)</w:t>
      </w:r>
    </w:p>
    <w:p w14:paraId="2B951E1C" w14:textId="77777777" w:rsidR="007A3845" w:rsidRPr="00C4533A" w:rsidRDefault="007A3845" w:rsidP="0002067D">
      <w:pPr>
        <w:jc w:val="both"/>
        <w:rPr>
          <w:rFonts w:ascii="Arial" w:hAnsi="Arial" w:cs="Arial"/>
          <w:b/>
          <w:bCs/>
          <w:snapToGrid w:val="0"/>
          <w:sz w:val="18"/>
          <w:szCs w:val="18"/>
          <w:lang w:val="es-ES_tradnl"/>
        </w:rPr>
      </w:pPr>
    </w:p>
    <w:p w14:paraId="3D1CFEB6" w14:textId="666B13CB" w:rsidR="00A630F3" w:rsidRPr="00C4533A" w:rsidRDefault="00A630F3" w:rsidP="00AE08F2">
      <w:pPr>
        <w:ind w:firstLine="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UNA INFRACCIÓN INTERESTATAL DE ESTA ORDEN PUEDE SOMETERLO A USTED A </w:t>
      </w:r>
      <w:r w:rsidRPr="00C4533A">
        <w:rPr>
          <w:rFonts w:ascii="Arial" w:hAnsi="Arial" w:cs="Arial"/>
          <w:b/>
          <w:bCs/>
          <w:snapToGrid w:val="0"/>
          <w:sz w:val="22"/>
          <w:szCs w:val="22"/>
          <w:lang w:val="es-ES_tradnl"/>
        </w:rPr>
        <w:lastRenderedPageBreak/>
        <w:t>SANCIONES PENALES FEDERALES. ESTA ORDEN DE PROTECCIÓN ES EJECUTABLE EN LOS CINCUENTA ESTADOS, EL DISTRITO DE COLUMBIA, LAS TIERRAS TRIBALES Y LOS TERRITORIOS DE LOS EE. UU.</w:t>
      </w:r>
    </w:p>
    <w:p w14:paraId="1C6462E3" w14:textId="77777777" w:rsidR="00A630F3" w:rsidRPr="00C4533A" w:rsidRDefault="00A630F3" w:rsidP="00A630F3">
      <w:pPr>
        <w:jc w:val="both"/>
        <w:rPr>
          <w:rFonts w:ascii="Arial" w:hAnsi="Arial" w:cs="Arial"/>
          <w:b/>
          <w:bCs/>
          <w:snapToGrid w:val="0"/>
          <w:sz w:val="18"/>
          <w:szCs w:val="18"/>
          <w:lang w:val="es-ES_tradnl"/>
        </w:rPr>
      </w:pPr>
    </w:p>
    <w:p w14:paraId="567985AE" w14:textId="77777777" w:rsidR="00535E8B" w:rsidRPr="00C4533A" w:rsidRDefault="00535E8B" w:rsidP="00A630F3">
      <w:pPr>
        <w:jc w:val="both"/>
        <w:rPr>
          <w:rFonts w:ascii="Arial" w:hAnsi="Arial" w:cs="Arial"/>
          <w:b/>
          <w:bCs/>
          <w:snapToGrid w:val="0"/>
          <w:sz w:val="18"/>
          <w:szCs w:val="18"/>
          <w:lang w:val="es-ES_tradnl"/>
        </w:rPr>
      </w:pPr>
    </w:p>
    <w:p w14:paraId="52325EFA" w14:textId="4B556C75" w:rsidR="00A630F3" w:rsidRPr="00C4533A" w:rsidRDefault="00A630F3" w:rsidP="00642EA9">
      <w:pPr>
        <w:jc w:val="center"/>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IX. </w:t>
      </w:r>
      <w:r w:rsidRPr="00C4533A">
        <w:rPr>
          <w:rFonts w:ascii="Arial" w:hAnsi="Arial" w:cs="Arial"/>
          <w:b/>
          <w:bCs/>
          <w:snapToGrid w:val="0"/>
          <w:sz w:val="22"/>
          <w:szCs w:val="22"/>
          <w:u w:val="single"/>
          <w:lang w:val="es-ES_tradnl"/>
        </w:rPr>
        <w:t>ADVERTENCIA POR ESCRITO SOBRE LA INELEGIBILIDAD PARA POSEER ARMAS DE FUEGO O</w:t>
      </w:r>
      <w:r w:rsidR="0002067D" w:rsidRPr="00C4533A">
        <w:rPr>
          <w:rFonts w:ascii="Arial" w:hAnsi="Arial" w:cs="Arial"/>
          <w:b/>
          <w:bCs/>
          <w:snapToGrid w:val="0"/>
          <w:sz w:val="22"/>
          <w:szCs w:val="22"/>
          <w:u w:val="single"/>
          <w:lang w:val="es-ES_tradnl"/>
        </w:rPr>
        <w:t> </w:t>
      </w:r>
      <w:r w:rsidRPr="00C4533A">
        <w:rPr>
          <w:rFonts w:ascii="Arial" w:hAnsi="Arial" w:cs="Arial"/>
          <w:b/>
          <w:bCs/>
          <w:snapToGrid w:val="0"/>
          <w:sz w:val="22"/>
          <w:szCs w:val="22"/>
          <w:u w:val="single"/>
          <w:lang w:val="es-ES_tradnl"/>
        </w:rPr>
        <w:t>MUNICIONES</w:t>
      </w:r>
    </w:p>
    <w:p w14:paraId="717285B8" w14:textId="77777777" w:rsidR="00A630F3" w:rsidRPr="00C4533A" w:rsidRDefault="00A630F3" w:rsidP="00A630F3">
      <w:pPr>
        <w:jc w:val="both"/>
        <w:rPr>
          <w:rFonts w:ascii="Arial" w:hAnsi="Arial" w:cs="Arial"/>
          <w:b/>
          <w:bCs/>
          <w:snapToGrid w:val="0"/>
          <w:sz w:val="18"/>
          <w:szCs w:val="18"/>
          <w:lang w:val="es-ES_tradnl"/>
        </w:rPr>
      </w:pPr>
    </w:p>
    <w:p w14:paraId="5180C912" w14:textId="2A45B13F" w:rsidR="00A630F3" w:rsidRPr="00C4533A" w:rsidRDefault="00A630F3" w:rsidP="00AE08F2">
      <w:pPr>
        <w:ind w:firstLine="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De acuerdo con 1 Código administrativo de Texas </w:t>
      </w:r>
      <w:r w:rsidR="00275148">
        <w:rPr>
          <w:rFonts w:ascii="Arial" w:hAnsi="Arial" w:cs="Arial"/>
          <w:b/>
          <w:bCs/>
          <w:snapToGrid w:val="0"/>
          <w:sz w:val="22"/>
          <w:szCs w:val="22"/>
          <w:lang w:val="es-ES_tradnl"/>
        </w:rPr>
        <w:t>§</w:t>
      </w:r>
      <w:r w:rsidRPr="00C4533A">
        <w:rPr>
          <w:rFonts w:ascii="Arial" w:hAnsi="Arial" w:cs="Arial"/>
          <w:b/>
          <w:bCs/>
          <w:snapToGrid w:val="0"/>
          <w:sz w:val="22"/>
          <w:szCs w:val="22"/>
          <w:lang w:val="es-ES_tradnl"/>
        </w:rPr>
        <w:t>176.1, el Tribunal por la presente advierte a usted lo siguiente:</w:t>
      </w:r>
    </w:p>
    <w:p w14:paraId="54AEA0AA" w14:textId="77777777" w:rsidR="00A630F3" w:rsidRPr="00C4533A" w:rsidRDefault="00A630F3" w:rsidP="00A630F3">
      <w:pPr>
        <w:jc w:val="both"/>
        <w:rPr>
          <w:rFonts w:ascii="Arial" w:hAnsi="Arial" w:cs="Arial"/>
          <w:b/>
          <w:bCs/>
          <w:snapToGrid w:val="0"/>
          <w:sz w:val="18"/>
          <w:szCs w:val="18"/>
          <w:lang w:val="es-ES_tradnl"/>
        </w:rPr>
      </w:pPr>
    </w:p>
    <w:p w14:paraId="4A566D87" w14:textId="48FDE713" w:rsidR="00A630F3" w:rsidRPr="00C4533A" w:rsidRDefault="00A630F3" w:rsidP="00AE08F2">
      <w:pPr>
        <w:ind w:left="2160" w:hanging="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1.</w:t>
      </w:r>
      <w:r w:rsidRPr="00C4533A">
        <w:rPr>
          <w:rFonts w:ascii="Arial" w:hAnsi="Arial" w:cs="Arial"/>
          <w:b/>
          <w:bCs/>
          <w:snapToGrid w:val="0"/>
          <w:sz w:val="22"/>
          <w:szCs w:val="22"/>
          <w:lang w:val="es-ES_tradnl"/>
        </w:rPr>
        <w:tab/>
        <w:t xml:space="preserve">Por la emisión de esta orden o sentencia, usted no es elegible según la ley de Texas para tener un arma de fuego o municiones. </w:t>
      </w:r>
    </w:p>
    <w:p w14:paraId="70B4B0BA" w14:textId="2042850D" w:rsidR="00A630F3" w:rsidRPr="00C4533A" w:rsidRDefault="00A630F3" w:rsidP="00AE08F2">
      <w:pPr>
        <w:ind w:left="2160" w:hanging="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2.</w:t>
      </w:r>
      <w:r w:rsidRPr="00C4533A">
        <w:rPr>
          <w:rFonts w:ascii="Arial" w:hAnsi="Arial" w:cs="Arial"/>
          <w:b/>
          <w:bCs/>
          <w:snapToGrid w:val="0"/>
          <w:sz w:val="22"/>
          <w:szCs w:val="22"/>
          <w:lang w:val="es-ES_tradnl"/>
        </w:rPr>
        <w:tab/>
        <w:t xml:space="preserve">A partir de ahora, la posesión de un arma de fuego o municiones podría dar </w:t>
      </w:r>
      <w:r w:rsidR="00C4533A">
        <w:rPr>
          <w:rFonts w:ascii="Arial" w:hAnsi="Arial" w:cs="Arial"/>
          <w:b/>
          <w:bCs/>
          <w:snapToGrid w:val="0"/>
          <w:sz w:val="22"/>
          <w:szCs w:val="22"/>
          <w:lang w:val="es-ES_tradnl"/>
        </w:rPr>
        <w:br/>
      </w:r>
      <w:r w:rsidRPr="00C4533A">
        <w:rPr>
          <w:rFonts w:ascii="Arial" w:hAnsi="Arial" w:cs="Arial"/>
          <w:b/>
          <w:bCs/>
          <w:snapToGrid w:val="0"/>
          <w:sz w:val="22"/>
          <w:szCs w:val="22"/>
          <w:lang w:val="es-ES_tradnl"/>
        </w:rPr>
        <w:t xml:space="preserve">lugar a cargos en su contra. Si tiene preguntas sobre durante cuánto tiempo </w:t>
      </w:r>
      <w:r w:rsidR="00C4533A">
        <w:rPr>
          <w:rFonts w:ascii="Arial" w:hAnsi="Arial" w:cs="Arial"/>
          <w:b/>
          <w:bCs/>
          <w:snapToGrid w:val="0"/>
          <w:sz w:val="22"/>
          <w:szCs w:val="22"/>
          <w:lang w:val="es-ES_tradnl"/>
        </w:rPr>
        <w:br/>
      </w:r>
      <w:r w:rsidRPr="00C4533A">
        <w:rPr>
          <w:rFonts w:ascii="Arial" w:hAnsi="Arial" w:cs="Arial"/>
          <w:b/>
          <w:bCs/>
          <w:snapToGrid w:val="0"/>
          <w:sz w:val="22"/>
          <w:szCs w:val="22"/>
          <w:lang w:val="es-ES_tradnl"/>
        </w:rPr>
        <w:t>no podrá ser elegible para tener un arma de fuego o municiones, debe consultar a un abogado.</w:t>
      </w:r>
    </w:p>
    <w:p w14:paraId="5EECC3DC" w14:textId="70A33A48" w:rsidR="00A630F3" w:rsidRPr="00C4533A" w:rsidRDefault="00A630F3" w:rsidP="00AE08F2">
      <w:pPr>
        <w:ind w:left="144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3.</w:t>
      </w:r>
      <w:r w:rsidRPr="00C4533A">
        <w:rPr>
          <w:rFonts w:ascii="Arial" w:hAnsi="Arial" w:cs="Arial"/>
          <w:b/>
          <w:bCs/>
          <w:snapToGrid w:val="0"/>
          <w:sz w:val="22"/>
          <w:szCs w:val="22"/>
          <w:lang w:val="es-ES_tradnl"/>
        </w:rPr>
        <w:tab/>
        <w:t xml:space="preserve">Según el Código penal de Texas </w:t>
      </w:r>
      <w:r w:rsidR="00275148">
        <w:rPr>
          <w:rFonts w:ascii="Arial" w:hAnsi="Arial" w:cs="Arial"/>
          <w:b/>
          <w:bCs/>
          <w:snapToGrid w:val="0"/>
          <w:sz w:val="22"/>
          <w:szCs w:val="22"/>
          <w:lang w:val="es-ES_tradnl"/>
        </w:rPr>
        <w:t>§</w:t>
      </w:r>
      <w:r w:rsidRPr="00C4533A">
        <w:rPr>
          <w:rFonts w:ascii="Arial" w:hAnsi="Arial" w:cs="Arial"/>
          <w:b/>
          <w:bCs/>
          <w:snapToGrid w:val="0"/>
          <w:sz w:val="22"/>
          <w:szCs w:val="22"/>
          <w:lang w:val="es-ES_tradnl"/>
        </w:rPr>
        <w:t>46.01(3):</w:t>
      </w:r>
    </w:p>
    <w:p w14:paraId="3C22A52A" w14:textId="77777777" w:rsidR="00A630F3" w:rsidRPr="00C4533A" w:rsidRDefault="00A630F3" w:rsidP="00AE08F2">
      <w:pPr>
        <w:ind w:left="2880" w:hanging="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a.</w:t>
      </w:r>
      <w:r w:rsidRPr="00C4533A">
        <w:rPr>
          <w:rFonts w:ascii="Arial" w:hAnsi="Arial" w:cs="Arial"/>
          <w:b/>
          <w:bCs/>
          <w:snapToGrid w:val="0"/>
          <w:sz w:val="22"/>
          <w:szCs w:val="22"/>
          <w:lang w:val="es-ES_tradnl"/>
        </w:rPr>
        <w:tab/>
        <w:t>“Arma de fuego” significa cualquier dispositivo diseñado, fabricado o adaptado para expulsar un proyectil mediante un cañón usando la energía generada por una explosión o sustancia en combustión, o cualquier dispositivo fácilmente convertible para ese uso.</w:t>
      </w:r>
    </w:p>
    <w:p w14:paraId="182718B9" w14:textId="7DAB5077" w:rsidR="00A630F3" w:rsidRPr="00C4533A" w:rsidRDefault="00A630F3" w:rsidP="00362358">
      <w:pPr>
        <w:widowControl/>
        <w:ind w:left="2880" w:hanging="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b.</w:t>
      </w:r>
      <w:r w:rsidRPr="00C4533A">
        <w:rPr>
          <w:rFonts w:ascii="Arial" w:hAnsi="Arial" w:cs="Arial"/>
          <w:b/>
          <w:bCs/>
          <w:snapToGrid w:val="0"/>
          <w:sz w:val="22"/>
          <w:szCs w:val="22"/>
          <w:lang w:val="es-ES_tradnl"/>
        </w:rPr>
        <w:tab/>
        <w:t xml:space="preserve">“Arma de fuego” no incluye un arma de fuego que pueda tener, como parte integral, una hoja de navaja plegable u otras características de armas prohibidas por el Capítulo 46 del Código penal y que sea (1) un arma de fuego antigua o de colección fabricada antes de 1899 o (2) una réplica de un arma de fuego antigua o de colección fabricada antes de 1899, pero solo si la réplica no usa munición de percusión anular o de percusión central. </w:t>
      </w:r>
    </w:p>
    <w:p w14:paraId="2EEC2A3B" w14:textId="77777777" w:rsidR="00A630F3" w:rsidRPr="00C4533A" w:rsidRDefault="00A630F3" w:rsidP="00A630F3">
      <w:pPr>
        <w:jc w:val="both"/>
        <w:rPr>
          <w:rFonts w:ascii="Arial" w:hAnsi="Arial" w:cs="Arial"/>
          <w:b/>
          <w:bCs/>
          <w:snapToGrid w:val="0"/>
          <w:sz w:val="18"/>
          <w:szCs w:val="18"/>
          <w:lang w:val="es-ES_tradnl"/>
        </w:rPr>
      </w:pPr>
    </w:p>
    <w:p w14:paraId="351CD5AD" w14:textId="10BCAA08" w:rsidR="00A630F3" w:rsidRPr="00C4533A" w:rsidRDefault="00A630F3" w:rsidP="00AE08F2">
      <w:pPr>
        <w:ind w:firstLine="72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Para obtener más información sobre las leyes que lo hacen inelegible para tener un arma de </w:t>
      </w:r>
      <w:r w:rsidR="00C4533A">
        <w:rPr>
          <w:rFonts w:ascii="Arial" w:hAnsi="Arial" w:cs="Arial"/>
          <w:b/>
          <w:bCs/>
          <w:snapToGrid w:val="0"/>
          <w:sz w:val="22"/>
          <w:szCs w:val="22"/>
          <w:lang w:val="es-ES_tradnl"/>
        </w:rPr>
        <w:br/>
      </w:r>
      <w:r w:rsidRPr="00C4533A">
        <w:rPr>
          <w:rFonts w:ascii="Arial" w:hAnsi="Arial" w:cs="Arial"/>
          <w:b/>
          <w:bCs/>
          <w:snapToGrid w:val="0"/>
          <w:sz w:val="22"/>
          <w:szCs w:val="22"/>
          <w:lang w:val="es-ES_tradnl"/>
        </w:rPr>
        <w:t xml:space="preserve">fuego o municiones, o para obtener más información de cuánto tiempo dura su inelegibilidad para </w:t>
      </w:r>
      <w:r w:rsidR="00C4533A">
        <w:rPr>
          <w:rFonts w:ascii="Arial" w:hAnsi="Arial" w:cs="Arial"/>
          <w:b/>
          <w:bCs/>
          <w:snapToGrid w:val="0"/>
          <w:sz w:val="22"/>
          <w:szCs w:val="22"/>
          <w:lang w:val="es-ES_tradnl"/>
        </w:rPr>
        <w:br/>
      </w:r>
      <w:r w:rsidRPr="00C4533A">
        <w:rPr>
          <w:rFonts w:ascii="Arial" w:hAnsi="Arial" w:cs="Arial"/>
          <w:b/>
          <w:bCs/>
          <w:snapToGrid w:val="0"/>
          <w:sz w:val="22"/>
          <w:szCs w:val="22"/>
          <w:lang w:val="es-ES_tradnl"/>
        </w:rPr>
        <w:t xml:space="preserve">tener un arma de fuego o municiones, el Tribunal recomienda que se comunique con un abogado. </w:t>
      </w:r>
      <w:r w:rsidR="00C4533A">
        <w:rPr>
          <w:rFonts w:ascii="Arial" w:hAnsi="Arial" w:cs="Arial"/>
          <w:b/>
          <w:bCs/>
          <w:snapToGrid w:val="0"/>
          <w:sz w:val="22"/>
          <w:szCs w:val="22"/>
          <w:lang w:val="es-ES_tradnl"/>
        </w:rPr>
        <w:br/>
      </w:r>
      <w:r w:rsidRPr="00C4533A">
        <w:rPr>
          <w:rFonts w:ascii="Arial" w:hAnsi="Arial" w:cs="Arial"/>
          <w:b/>
          <w:bCs/>
          <w:snapToGrid w:val="0"/>
          <w:sz w:val="22"/>
          <w:szCs w:val="22"/>
          <w:lang w:val="es-ES_tradnl"/>
        </w:rPr>
        <w:t xml:space="preserve">Para su referencia, puede consultar los estatutos que se listan abajo, que se pueden aplicar o no a </w:t>
      </w:r>
      <w:r w:rsidR="00C4533A">
        <w:rPr>
          <w:rFonts w:ascii="Arial" w:hAnsi="Arial" w:cs="Arial"/>
          <w:b/>
          <w:bCs/>
          <w:snapToGrid w:val="0"/>
          <w:sz w:val="22"/>
          <w:szCs w:val="22"/>
          <w:lang w:val="es-ES_tradnl"/>
        </w:rPr>
        <w:br/>
      </w:r>
      <w:r w:rsidRPr="00C4533A">
        <w:rPr>
          <w:rFonts w:ascii="Arial" w:hAnsi="Arial" w:cs="Arial"/>
          <w:b/>
          <w:bCs/>
          <w:snapToGrid w:val="0"/>
          <w:sz w:val="22"/>
          <w:szCs w:val="22"/>
          <w:lang w:val="es-ES_tradnl"/>
        </w:rPr>
        <w:t>sus circunstancias:</w:t>
      </w:r>
    </w:p>
    <w:p w14:paraId="2E3E2930" w14:textId="77777777" w:rsidR="00A630F3" w:rsidRPr="00C4533A" w:rsidRDefault="00A630F3" w:rsidP="00A630F3">
      <w:pPr>
        <w:jc w:val="both"/>
        <w:rPr>
          <w:rFonts w:ascii="Arial" w:hAnsi="Arial" w:cs="Arial"/>
          <w:b/>
          <w:bCs/>
          <w:snapToGrid w:val="0"/>
          <w:sz w:val="18"/>
          <w:szCs w:val="18"/>
          <w:lang w:val="es-ES_tradnl"/>
        </w:rPr>
      </w:pPr>
    </w:p>
    <w:p w14:paraId="21BEDA06" w14:textId="7A486BE6" w:rsidR="00A630F3" w:rsidRPr="00C4533A" w:rsidRDefault="00A630F3" w:rsidP="007A3845">
      <w:pPr>
        <w:pStyle w:val="ListParagraph"/>
        <w:numPr>
          <w:ilvl w:val="0"/>
          <w:numId w:val="31"/>
        </w:numPr>
        <w:ind w:left="1800" w:hanging="36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Código de procedimiento penal, Artículo 17.295—Orden de protección de emergencia del </w:t>
      </w:r>
      <w:r w:rsidR="00410B93">
        <w:rPr>
          <w:rFonts w:ascii="Arial" w:hAnsi="Arial" w:cs="Arial"/>
          <w:b/>
          <w:bCs/>
          <w:snapToGrid w:val="0"/>
          <w:sz w:val="22"/>
          <w:szCs w:val="22"/>
          <w:lang w:val="es-ES_tradnl"/>
        </w:rPr>
        <w:t>juez de control de garant</w:t>
      </w:r>
      <w:r w:rsidR="00D37072">
        <w:rPr>
          <w:rFonts w:ascii="Arial" w:hAnsi="Arial" w:cs="Arial"/>
          <w:b/>
          <w:bCs/>
          <w:snapToGrid w:val="0"/>
          <w:sz w:val="22"/>
          <w:szCs w:val="22"/>
          <w:lang w:val="es-US"/>
        </w:rPr>
        <w:t>ías</w:t>
      </w:r>
    </w:p>
    <w:p w14:paraId="31BEEBE0" w14:textId="3F9AC0D0" w:rsidR="00A630F3" w:rsidRPr="00C4533A" w:rsidRDefault="00A630F3" w:rsidP="007A3845">
      <w:pPr>
        <w:pStyle w:val="ListParagraph"/>
        <w:numPr>
          <w:ilvl w:val="0"/>
          <w:numId w:val="31"/>
        </w:numPr>
        <w:ind w:left="1800" w:hanging="36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Código de procedimiento penal, Artículo 27.14(e)(1)—Declaración de culpabilidad o nolo contendere (no me opongo) en delito menor</w:t>
      </w:r>
    </w:p>
    <w:p w14:paraId="046BC619" w14:textId="49317D08" w:rsidR="00A630F3" w:rsidRPr="00C4533A" w:rsidRDefault="00A630F3" w:rsidP="007A3845">
      <w:pPr>
        <w:pStyle w:val="ListParagraph"/>
        <w:numPr>
          <w:ilvl w:val="0"/>
          <w:numId w:val="31"/>
        </w:numPr>
        <w:ind w:left="1800" w:hanging="36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Código de procedimiento penal, Artículo 42.0131—Aviso para personas condenadas por delitos menores relacionados con la violencia familiar</w:t>
      </w:r>
    </w:p>
    <w:p w14:paraId="359B58C4" w14:textId="2E48FA20" w:rsidR="00A630F3" w:rsidRPr="00C4533A" w:rsidRDefault="00A630F3" w:rsidP="007A3845">
      <w:pPr>
        <w:pStyle w:val="ListParagraph"/>
        <w:numPr>
          <w:ilvl w:val="0"/>
          <w:numId w:val="31"/>
        </w:numPr>
        <w:ind w:left="1800" w:hanging="36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Código penal </w:t>
      </w:r>
      <w:r w:rsidR="00275148">
        <w:rPr>
          <w:rFonts w:ascii="Arial" w:hAnsi="Arial" w:cs="Arial"/>
          <w:b/>
          <w:bCs/>
          <w:snapToGrid w:val="0"/>
          <w:sz w:val="22"/>
          <w:szCs w:val="22"/>
          <w:lang w:val="es-ES_tradnl"/>
        </w:rPr>
        <w:t>§</w:t>
      </w:r>
      <w:r w:rsidRPr="00C4533A">
        <w:rPr>
          <w:rFonts w:ascii="Arial" w:hAnsi="Arial" w:cs="Arial"/>
          <w:b/>
          <w:bCs/>
          <w:snapToGrid w:val="0"/>
          <w:sz w:val="22"/>
          <w:szCs w:val="22"/>
          <w:lang w:val="es-ES_tradnl"/>
        </w:rPr>
        <w:t>46.02—Portación ilegal de armas</w:t>
      </w:r>
    </w:p>
    <w:p w14:paraId="388D9DCB" w14:textId="49FB6366" w:rsidR="00642EA9" w:rsidRPr="00C4533A" w:rsidRDefault="00A630F3" w:rsidP="007A3845">
      <w:pPr>
        <w:pStyle w:val="ListParagraph"/>
        <w:numPr>
          <w:ilvl w:val="0"/>
          <w:numId w:val="31"/>
        </w:numPr>
        <w:ind w:left="1800" w:hanging="36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Código penal </w:t>
      </w:r>
      <w:r w:rsidR="00275148">
        <w:rPr>
          <w:rFonts w:ascii="Arial" w:hAnsi="Arial" w:cs="Arial"/>
          <w:b/>
          <w:bCs/>
          <w:snapToGrid w:val="0"/>
          <w:sz w:val="22"/>
          <w:szCs w:val="22"/>
          <w:lang w:val="es-ES_tradnl"/>
        </w:rPr>
        <w:t>§</w:t>
      </w:r>
      <w:r w:rsidRPr="00C4533A">
        <w:rPr>
          <w:rFonts w:ascii="Arial" w:hAnsi="Arial" w:cs="Arial"/>
          <w:b/>
          <w:bCs/>
          <w:snapToGrid w:val="0"/>
          <w:sz w:val="22"/>
          <w:szCs w:val="22"/>
          <w:lang w:val="es-ES_tradnl"/>
        </w:rPr>
        <w:t>46.04—Posesión ilegal de arma de fuego</w:t>
      </w:r>
    </w:p>
    <w:p w14:paraId="05545B18" w14:textId="52696AC7" w:rsidR="00173EC5" w:rsidRPr="00C4533A" w:rsidRDefault="00A630F3" w:rsidP="007A3845">
      <w:pPr>
        <w:pStyle w:val="ListParagraph"/>
        <w:numPr>
          <w:ilvl w:val="0"/>
          <w:numId w:val="31"/>
        </w:numPr>
        <w:ind w:left="1800" w:hanging="36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Código penal </w:t>
      </w:r>
      <w:r w:rsidR="00275148">
        <w:rPr>
          <w:rFonts w:ascii="Arial" w:hAnsi="Arial" w:cs="Arial"/>
          <w:b/>
          <w:bCs/>
          <w:snapToGrid w:val="0"/>
          <w:sz w:val="22"/>
          <w:szCs w:val="22"/>
          <w:lang w:val="es-ES_tradnl"/>
        </w:rPr>
        <w:t>§</w:t>
      </w:r>
      <w:r w:rsidRPr="00C4533A">
        <w:rPr>
          <w:rFonts w:ascii="Arial" w:hAnsi="Arial" w:cs="Arial"/>
          <w:b/>
          <w:bCs/>
          <w:snapToGrid w:val="0"/>
          <w:sz w:val="22"/>
          <w:szCs w:val="22"/>
          <w:lang w:val="es-ES_tradnl"/>
        </w:rPr>
        <w:t xml:space="preserve">25.07—Infracción de ciertas órdenes del Tribunal o condiciones de fianza en casos de violencia familiar, </w:t>
      </w:r>
      <w:r w:rsidR="007C4938">
        <w:rPr>
          <w:rFonts w:ascii="Arial" w:hAnsi="Arial" w:cs="Arial"/>
          <w:b/>
          <w:bCs/>
          <w:snapToGrid w:val="0"/>
          <w:sz w:val="22"/>
          <w:szCs w:val="22"/>
          <w:lang w:val="es-ES_tradnl"/>
        </w:rPr>
        <w:t>maltrato</w:t>
      </w:r>
      <w:r w:rsidR="007C4938" w:rsidRPr="00C4533A">
        <w:rPr>
          <w:rFonts w:ascii="Arial" w:hAnsi="Arial" w:cs="Arial"/>
          <w:b/>
          <w:bCs/>
          <w:snapToGrid w:val="0"/>
          <w:sz w:val="22"/>
          <w:szCs w:val="22"/>
          <w:lang w:val="es-ES_tradnl"/>
        </w:rPr>
        <w:t xml:space="preserve"> </w:t>
      </w:r>
      <w:r w:rsidRPr="00C4533A">
        <w:rPr>
          <w:rFonts w:ascii="Arial" w:hAnsi="Arial" w:cs="Arial"/>
          <w:b/>
          <w:bCs/>
          <w:snapToGrid w:val="0"/>
          <w:sz w:val="22"/>
          <w:szCs w:val="22"/>
          <w:lang w:val="es-ES_tradnl"/>
        </w:rPr>
        <w:t xml:space="preserve">o negligencia infantil, abuso o agresión sexual, atentado contra el pudor, </w:t>
      </w:r>
      <w:r w:rsidR="001561FC">
        <w:rPr>
          <w:rFonts w:ascii="Arial" w:hAnsi="Arial" w:cs="Arial"/>
          <w:b/>
          <w:bCs/>
          <w:snapToGrid w:val="0"/>
          <w:sz w:val="22"/>
          <w:szCs w:val="22"/>
          <w:lang w:val="es-ES_tradnl"/>
        </w:rPr>
        <w:t>acecho</w:t>
      </w:r>
      <w:r w:rsidR="001561FC" w:rsidRPr="00C4533A">
        <w:rPr>
          <w:rFonts w:ascii="Arial" w:hAnsi="Arial" w:cs="Arial"/>
          <w:b/>
          <w:bCs/>
          <w:snapToGrid w:val="0"/>
          <w:sz w:val="22"/>
          <w:szCs w:val="22"/>
          <w:lang w:val="es-ES_tradnl"/>
        </w:rPr>
        <w:t xml:space="preserve"> </w:t>
      </w:r>
      <w:r w:rsidRPr="00C4533A">
        <w:rPr>
          <w:rFonts w:ascii="Arial" w:hAnsi="Arial" w:cs="Arial"/>
          <w:b/>
          <w:bCs/>
          <w:snapToGrid w:val="0"/>
          <w:sz w:val="22"/>
          <w:szCs w:val="22"/>
          <w:lang w:val="es-ES_tradnl"/>
        </w:rPr>
        <w:t>o trata de personas</w:t>
      </w:r>
    </w:p>
    <w:p w14:paraId="3882414E" w14:textId="02E24169" w:rsidR="00A630F3" w:rsidRPr="00C4533A" w:rsidRDefault="00A630F3" w:rsidP="007A3845">
      <w:pPr>
        <w:pStyle w:val="ListParagraph"/>
        <w:numPr>
          <w:ilvl w:val="0"/>
          <w:numId w:val="31"/>
        </w:numPr>
        <w:ind w:left="1800" w:hanging="360"/>
        <w:jc w:val="both"/>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Código de familia </w:t>
      </w:r>
      <w:r w:rsidR="00275148">
        <w:rPr>
          <w:rFonts w:ascii="Arial" w:hAnsi="Arial" w:cs="Arial"/>
          <w:b/>
          <w:bCs/>
          <w:snapToGrid w:val="0"/>
          <w:sz w:val="22"/>
          <w:szCs w:val="22"/>
          <w:lang w:val="es-ES_tradnl"/>
        </w:rPr>
        <w:t>§</w:t>
      </w:r>
      <w:r w:rsidRPr="00C4533A">
        <w:rPr>
          <w:rFonts w:ascii="Arial" w:hAnsi="Arial" w:cs="Arial"/>
          <w:b/>
          <w:bCs/>
          <w:snapToGrid w:val="0"/>
          <w:sz w:val="22"/>
          <w:szCs w:val="22"/>
          <w:lang w:val="es-ES_tradnl"/>
        </w:rPr>
        <w:t>85.026—Advertencia sobre la orden de protección</w:t>
      </w:r>
    </w:p>
    <w:p w14:paraId="6388AD5C" w14:textId="77777777" w:rsidR="00A630F3" w:rsidRPr="00C4533A" w:rsidRDefault="00A630F3" w:rsidP="00A630F3">
      <w:pPr>
        <w:jc w:val="both"/>
        <w:rPr>
          <w:rFonts w:ascii="Arial" w:hAnsi="Arial" w:cs="Arial"/>
          <w:snapToGrid w:val="0"/>
          <w:sz w:val="18"/>
          <w:szCs w:val="18"/>
          <w:lang w:val="es-ES_tradnl"/>
        </w:rPr>
      </w:pPr>
    </w:p>
    <w:p w14:paraId="5B9567C6" w14:textId="77777777" w:rsidR="007974E5" w:rsidRPr="00C4533A" w:rsidRDefault="007974E5" w:rsidP="00A630F3">
      <w:pPr>
        <w:jc w:val="both"/>
        <w:rPr>
          <w:rFonts w:ascii="Arial" w:hAnsi="Arial" w:cs="Arial"/>
          <w:snapToGrid w:val="0"/>
          <w:sz w:val="18"/>
          <w:szCs w:val="18"/>
          <w:lang w:val="es-ES_tradnl"/>
        </w:rPr>
      </w:pPr>
    </w:p>
    <w:p w14:paraId="0D6FA0C1" w14:textId="72339D4A" w:rsidR="00A630F3" w:rsidRPr="00C4533A" w:rsidRDefault="00A630F3" w:rsidP="008C27CF">
      <w:pPr>
        <w:jc w:val="center"/>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X. </w:t>
      </w:r>
      <w:r w:rsidRPr="00C4533A">
        <w:rPr>
          <w:rFonts w:ascii="Arial" w:hAnsi="Arial" w:cs="Arial"/>
          <w:b/>
          <w:bCs/>
          <w:snapToGrid w:val="0"/>
          <w:sz w:val="22"/>
          <w:szCs w:val="22"/>
          <w:u w:val="single"/>
          <w:lang w:val="es-ES_tradnl"/>
        </w:rPr>
        <w:t>ÓRDENES CONTRADICTORIAS</w:t>
      </w:r>
    </w:p>
    <w:p w14:paraId="0E76C909" w14:textId="77777777" w:rsidR="00A630F3" w:rsidRPr="00C4533A" w:rsidRDefault="00A630F3" w:rsidP="00A630F3">
      <w:pPr>
        <w:jc w:val="both"/>
        <w:rPr>
          <w:rFonts w:ascii="Arial" w:hAnsi="Arial" w:cs="Arial"/>
          <w:snapToGrid w:val="0"/>
          <w:sz w:val="18"/>
          <w:szCs w:val="18"/>
          <w:lang w:val="es-ES_tradnl"/>
        </w:rPr>
      </w:pPr>
    </w:p>
    <w:p w14:paraId="7E0B053B" w14:textId="43115CC5" w:rsidR="00A630F3" w:rsidRPr="00C4533A" w:rsidRDefault="00A630F3" w:rsidP="008C27CF">
      <w:pPr>
        <w:ind w:firstLine="720"/>
        <w:jc w:val="both"/>
        <w:rPr>
          <w:rFonts w:ascii="Arial" w:hAnsi="Arial" w:cs="Arial"/>
          <w:snapToGrid w:val="0"/>
          <w:sz w:val="22"/>
          <w:szCs w:val="22"/>
          <w:lang w:val="es-ES_tradnl"/>
        </w:rPr>
      </w:pPr>
      <w:r w:rsidRPr="00C4533A">
        <w:rPr>
          <w:rFonts w:ascii="Arial" w:hAnsi="Arial" w:cs="Arial"/>
          <w:snapToGrid w:val="0"/>
          <w:sz w:val="22"/>
          <w:szCs w:val="22"/>
          <w:lang w:val="es-ES_tradnl"/>
        </w:rPr>
        <w:t>Durante el tiempo que esta Orden esté vigente, prevalece sobre cualquier otra orden del tribunal registrada según el Título 5 (La relación entre padres-hijos y la demanda que afecta la relación entre padres-hijos) del Código de familia, en caso de cualquier conflicto entre las órdenes.</w:t>
      </w:r>
    </w:p>
    <w:p w14:paraId="07D493A9" w14:textId="77777777" w:rsidR="00A630F3" w:rsidRPr="00C4533A" w:rsidRDefault="00A630F3" w:rsidP="00A630F3">
      <w:pPr>
        <w:jc w:val="both"/>
        <w:rPr>
          <w:rFonts w:ascii="Arial" w:hAnsi="Arial" w:cs="Arial"/>
          <w:snapToGrid w:val="0"/>
          <w:sz w:val="22"/>
          <w:szCs w:val="22"/>
          <w:lang w:val="es-ES_tradnl"/>
        </w:rPr>
      </w:pPr>
    </w:p>
    <w:p w14:paraId="582C41CE" w14:textId="77777777" w:rsidR="007974E5" w:rsidRPr="00C4533A" w:rsidRDefault="007974E5" w:rsidP="00A630F3">
      <w:pPr>
        <w:jc w:val="both"/>
        <w:rPr>
          <w:rFonts w:ascii="Arial" w:hAnsi="Arial" w:cs="Arial"/>
          <w:snapToGrid w:val="0"/>
          <w:sz w:val="22"/>
          <w:szCs w:val="22"/>
          <w:lang w:val="es-ES_tradnl"/>
        </w:rPr>
      </w:pPr>
    </w:p>
    <w:p w14:paraId="5FE95A56" w14:textId="6D8A590E" w:rsidR="00A630F3" w:rsidRPr="00C4533A" w:rsidRDefault="00A630F3" w:rsidP="008C27CF">
      <w:pPr>
        <w:jc w:val="center"/>
        <w:rPr>
          <w:rFonts w:ascii="Arial" w:hAnsi="Arial" w:cs="Arial"/>
          <w:b/>
          <w:bCs/>
          <w:snapToGrid w:val="0"/>
          <w:sz w:val="22"/>
          <w:szCs w:val="22"/>
          <w:lang w:val="es-ES_tradnl"/>
        </w:rPr>
      </w:pPr>
      <w:r w:rsidRPr="00C4533A">
        <w:rPr>
          <w:rFonts w:ascii="Arial" w:hAnsi="Arial" w:cs="Arial"/>
          <w:b/>
          <w:bCs/>
          <w:snapToGrid w:val="0"/>
          <w:sz w:val="22"/>
          <w:szCs w:val="22"/>
          <w:lang w:val="es-ES_tradnl"/>
        </w:rPr>
        <w:t xml:space="preserve">XI. </w:t>
      </w:r>
      <w:r w:rsidRPr="00C4533A">
        <w:rPr>
          <w:rFonts w:ascii="Arial" w:hAnsi="Arial" w:cs="Arial"/>
          <w:b/>
          <w:bCs/>
          <w:snapToGrid w:val="0"/>
          <w:sz w:val="22"/>
          <w:szCs w:val="22"/>
          <w:u w:val="single"/>
          <w:lang w:val="es-ES_tradnl"/>
        </w:rPr>
        <w:t>DURACIÓN DE LA ORDEN DE PROTECCIÓN</w:t>
      </w:r>
    </w:p>
    <w:p w14:paraId="163B8FE7" w14:textId="692C1B0A" w:rsidR="00A630F3" w:rsidRPr="00C4533A" w:rsidRDefault="00A630F3" w:rsidP="008C27CF">
      <w:pPr>
        <w:jc w:val="center"/>
        <w:rPr>
          <w:rFonts w:ascii="Arial" w:hAnsi="Arial" w:cs="Arial"/>
          <w:i/>
          <w:iCs/>
          <w:snapToGrid w:val="0"/>
          <w:sz w:val="18"/>
          <w:szCs w:val="18"/>
          <w:lang w:val="es-ES_tradnl"/>
        </w:rPr>
      </w:pPr>
    </w:p>
    <w:p w14:paraId="060C5D20" w14:textId="77777777" w:rsidR="00A630F3" w:rsidRPr="00C4533A" w:rsidRDefault="00A630F3" w:rsidP="00A630F3">
      <w:pPr>
        <w:jc w:val="both"/>
        <w:rPr>
          <w:rFonts w:ascii="Arial" w:hAnsi="Arial" w:cs="Arial"/>
          <w:snapToGrid w:val="0"/>
          <w:sz w:val="22"/>
          <w:szCs w:val="2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2344"/>
        <w:gridCol w:w="360"/>
        <w:gridCol w:w="4490"/>
      </w:tblGrid>
      <w:tr w:rsidR="008C27CF" w:rsidRPr="00410B93" w14:paraId="0B61AEB9" w14:textId="77777777" w:rsidTr="0035562F">
        <w:tc>
          <w:tcPr>
            <w:tcW w:w="3596" w:type="dxa"/>
            <w:vAlign w:val="center"/>
          </w:tcPr>
          <w:p w14:paraId="639BF3D6" w14:textId="0F22A7CE" w:rsidR="008C27CF" w:rsidRPr="00C4533A" w:rsidRDefault="008C27CF" w:rsidP="0035562F">
            <w:pPr>
              <w:jc w:val="right"/>
              <w:rPr>
                <w:rFonts w:ascii="Arial" w:hAnsi="Arial" w:cs="Arial"/>
                <w:snapToGrid w:val="0"/>
                <w:kern w:val="0"/>
                <w:lang w:val="es-ES_tradnl"/>
              </w:rPr>
            </w:pPr>
            <w:r w:rsidRPr="00C4533A">
              <w:rPr>
                <w:rFonts w:ascii="Arial" w:hAnsi="Arial" w:cs="Arial"/>
                <w:snapToGrid w:val="0"/>
                <w:lang w:val="es-ES_tradnl"/>
              </w:rPr>
              <w:t>Esta orden vence el</w:t>
            </w:r>
          </w:p>
        </w:tc>
        <w:tc>
          <w:tcPr>
            <w:tcW w:w="2344" w:type="dxa"/>
            <w:tcBorders>
              <w:bottom w:val="single" w:sz="4" w:space="0" w:color="auto"/>
            </w:tcBorders>
            <w:vAlign w:val="center"/>
          </w:tcPr>
          <w:p w14:paraId="4C7F0256" w14:textId="77777777" w:rsidR="008C27CF" w:rsidRPr="00C4533A" w:rsidRDefault="008C27CF" w:rsidP="0035562F">
            <w:pPr>
              <w:rPr>
                <w:rFonts w:ascii="Arial" w:hAnsi="Arial" w:cs="Arial"/>
                <w:snapToGrid w:val="0"/>
                <w:kern w:val="0"/>
                <w:lang w:val="es-ES_tradnl"/>
              </w:rPr>
            </w:pPr>
            <w:r w:rsidRPr="00C4533A">
              <w:rPr>
                <w:rFonts w:ascii="Arial" w:hAnsi="Arial" w:cs="Arial"/>
                <w:snapToGrid w:val="0"/>
                <w:lang w:val="es-ES_tradnl"/>
              </w:rPr>
              <w:fldChar w:fldCharType="begin">
                <w:ffData>
                  <w:name w:val="Text7"/>
                  <w:enabled/>
                  <w:calcOnExit w:val="0"/>
                  <w:textInput/>
                </w:ffData>
              </w:fldChar>
            </w:r>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p>
        </w:tc>
        <w:tc>
          <w:tcPr>
            <w:tcW w:w="360" w:type="dxa"/>
            <w:vAlign w:val="center"/>
          </w:tcPr>
          <w:p w14:paraId="70E6539F" w14:textId="3E7D2003" w:rsidR="008C27CF" w:rsidRPr="00C4533A" w:rsidRDefault="008C27CF" w:rsidP="0035562F">
            <w:pPr>
              <w:rPr>
                <w:rFonts w:ascii="Arial" w:hAnsi="Arial" w:cs="Arial"/>
                <w:snapToGrid w:val="0"/>
                <w:kern w:val="0"/>
                <w:lang w:val="es-ES_tradnl"/>
              </w:rPr>
            </w:pPr>
            <w:r w:rsidRPr="00C4533A">
              <w:rPr>
                <w:rFonts w:ascii="Arial" w:hAnsi="Arial" w:cs="Arial"/>
                <w:snapToGrid w:val="0"/>
                <w:lang w:val="es-ES_tradnl"/>
              </w:rPr>
              <w:t>.</w:t>
            </w:r>
          </w:p>
        </w:tc>
        <w:tc>
          <w:tcPr>
            <w:tcW w:w="4490" w:type="dxa"/>
            <w:vAlign w:val="center"/>
          </w:tcPr>
          <w:p w14:paraId="4F22F6C4" w14:textId="5EBFAF13" w:rsidR="008C27CF" w:rsidRPr="00C4533A" w:rsidRDefault="008C27CF" w:rsidP="0035562F">
            <w:pPr>
              <w:rPr>
                <w:rFonts w:ascii="Arial" w:hAnsi="Arial" w:cs="Arial"/>
                <w:i/>
                <w:iCs/>
                <w:snapToGrid w:val="0"/>
                <w:kern w:val="0"/>
                <w:lang w:val="es-ES_tradnl"/>
              </w:rPr>
            </w:pPr>
            <w:r w:rsidRPr="00C4533A">
              <w:rPr>
                <w:rFonts w:ascii="Arial" w:hAnsi="Arial" w:cs="Arial"/>
                <w:i/>
                <w:iCs/>
                <w:snapToGrid w:val="0"/>
                <w:sz w:val="18"/>
                <w:szCs w:val="18"/>
                <w:lang w:val="es-ES_tradnl"/>
              </w:rPr>
              <w:t>(La duración no puede exceder los 20 días)</w:t>
            </w:r>
          </w:p>
        </w:tc>
      </w:tr>
    </w:tbl>
    <w:p w14:paraId="36DAF486" w14:textId="77777777" w:rsidR="008C27CF" w:rsidRPr="00C4533A" w:rsidRDefault="008C27CF" w:rsidP="00A630F3">
      <w:pPr>
        <w:jc w:val="both"/>
        <w:rPr>
          <w:rFonts w:ascii="Arial" w:hAnsi="Arial" w:cs="Arial"/>
          <w:snapToGrid w:val="0"/>
          <w:sz w:val="22"/>
          <w:szCs w:val="22"/>
          <w:lang w:val="es-ES_tradnl"/>
        </w:rPr>
      </w:pPr>
    </w:p>
    <w:p w14:paraId="06E12B61" w14:textId="77777777" w:rsidR="008C27CF" w:rsidRPr="00C4533A" w:rsidRDefault="008C27CF" w:rsidP="00A630F3">
      <w:pPr>
        <w:jc w:val="both"/>
        <w:rPr>
          <w:rFonts w:ascii="Arial" w:hAnsi="Arial" w:cs="Arial"/>
          <w:snapToGrid w:val="0"/>
          <w:sz w:val="22"/>
          <w:szCs w:val="2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10"/>
        <w:gridCol w:w="630"/>
        <w:gridCol w:w="5390"/>
      </w:tblGrid>
      <w:tr w:rsidR="008C27CF" w:rsidRPr="007333B1" w14:paraId="13BD8E5A" w14:textId="77777777" w:rsidTr="008C27CF">
        <w:tc>
          <w:tcPr>
            <w:tcW w:w="1260" w:type="dxa"/>
          </w:tcPr>
          <w:p w14:paraId="0EA69B05" w14:textId="77777777" w:rsidR="008C27CF" w:rsidRPr="00C4533A" w:rsidRDefault="008C27CF" w:rsidP="00A630F3">
            <w:pPr>
              <w:jc w:val="both"/>
              <w:rPr>
                <w:rFonts w:ascii="Arial" w:hAnsi="Arial" w:cs="Arial"/>
                <w:snapToGrid w:val="0"/>
                <w:kern w:val="0"/>
                <w:lang w:val="es-ES_tradnl"/>
              </w:rPr>
            </w:pPr>
            <w:r w:rsidRPr="00C4533A">
              <w:rPr>
                <w:rFonts w:ascii="Arial" w:hAnsi="Arial" w:cs="Arial"/>
                <w:snapToGrid w:val="0"/>
                <w:lang w:val="es-ES_tradnl"/>
              </w:rPr>
              <w:t>Firmada el</w:t>
            </w:r>
          </w:p>
        </w:tc>
        <w:tc>
          <w:tcPr>
            <w:tcW w:w="3510" w:type="dxa"/>
            <w:tcBorders>
              <w:bottom w:val="single" w:sz="4" w:space="0" w:color="auto"/>
            </w:tcBorders>
          </w:tcPr>
          <w:p w14:paraId="75E72AD7" w14:textId="422C8502" w:rsidR="008C27CF" w:rsidRPr="00C4533A" w:rsidRDefault="008C27CF" w:rsidP="00A630F3">
            <w:pPr>
              <w:jc w:val="both"/>
              <w:rPr>
                <w:rFonts w:ascii="Arial" w:hAnsi="Arial" w:cs="Arial"/>
                <w:snapToGrid w:val="0"/>
                <w:kern w:val="0"/>
                <w:lang w:val="es-ES_tradnl"/>
              </w:rPr>
            </w:pPr>
            <w:r w:rsidRPr="00C4533A">
              <w:rPr>
                <w:rFonts w:ascii="Arial" w:hAnsi="Arial" w:cs="Arial"/>
                <w:snapToGrid w:val="0"/>
                <w:lang w:val="es-ES_tradnl"/>
              </w:rPr>
              <w:fldChar w:fldCharType="begin">
                <w:ffData>
                  <w:name w:val="Text8"/>
                  <w:enabled/>
                  <w:calcOnExit w:val="0"/>
                  <w:textInput/>
                </w:ffData>
              </w:fldChar>
            </w:r>
            <w:bookmarkStart w:id="9" w:name="Text8"/>
            <w:r w:rsidRPr="00C4533A">
              <w:rPr>
                <w:rFonts w:ascii="Arial" w:hAnsi="Arial" w:cs="Arial"/>
                <w:snapToGrid w:val="0"/>
                <w:lang w:val="es-ES_tradnl"/>
              </w:rPr>
              <w:instrText xml:space="preserve"> FORMTEXT </w:instrText>
            </w:r>
            <w:r w:rsidRPr="00C4533A">
              <w:rPr>
                <w:rFonts w:ascii="Arial" w:hAnsi="Arial" w:cs="Arial"/>
                <w:snapToGrid w:val="0"/>
                <w:lang w:val="es-ES_tradnl"/>
              </w:rPr>
            </w:r>
            <w:r w:rsidRPr="00C4533A">
              <w:rPr>
                <w:rFonts w:ascii="Arial" w:hAnsi="Arial" w:cs="Arial"/>
                <w:snapToGrid w:val="0"/>
                <w:lang w:val="es-ES_tradnl"/>
              </w:rPr>
              <w:fldChar w:fldCharType="separate"/>
            </w:r>
            <w:r w:rsidRPr="00C4533A">
              <w:rPr>
                <w:rFonts w:ascii="Arial" w:hAnsi="Arial" w:cs="Arial"/>
                <w:snapToGrid w:val="0"/>
                <w:lang w:val="es-ES_tradnl"/>
              </w:rPr>
              <w:t>     </w:t>
            </w:r>
            <w:r w:rsidRPr="00C4533A">
              <w:rPr>
                <w:rFonts w:ascii="Arial" w:hAnsi="Arial" w:cs="Arial"/>
                <w:snapToGrid w:val="0"/>
                <w:lang w:val="es-ES_tradnl"/>
              </w:rPr>
              <w:fldChar w:fldCharType="end"/>
            </w:r>
            <w:bookmarkEnd w:id="9"/>
          </w:p>
        </w:tc>
        <w:tc>
          <w:tcPr>
            <w:tcW w:w="630" w:type="dxa"/>
          </w:tcPr>
          <w:p w14:paraId="40636C4C" w14:textId="77777777" w:rsidR="008C27CF" w:rsidRPr="00C4533A" w:rsidRDefault="008C27CF" w:rsidP="00A630F3">
            <w:pPr>
              <w:jc w:val="both"/>
              <w:rPr>
                <w:rFonts w:ascii="Arial" w:hAnsi="Arial" w:cs="Arial"/>
                <w:snapToGrid w:val="0"/>
                <w:kern w:val="0"/>
                <w:lang w:val="es-ES_tradnl"/>
              </w:rPr>
            </w:pPr>
          </w:p>
        </w:tc>
        <w:tc>
          <w:tcPr>
            <w:tcW w:w="5390" w:type="dxa"/>
            <w:tcBorders>
              <w:bottom w:val="single" w:sz="4" w:space="0" w:color="auto"/>
            </w:tcBorders>
          </w:tcPr>
          <w:p w14:paraId="413E728E" w14:textId="77777777" w:rsidR="008C27CF" w:rsidRPr="00C4533A" w:rsidRDefault="008C27CF" w:rsidP="00A630F3">
            <w:pPr>
              <w:jc w:val="both"/>
              <w:rPr>
                <w:rFonts w:ascii="Arial" w:hAnsi="Arial" w:cs="Arial"/>
                <w:snapToGrid w:val="0"/>
                <w:kern w:val="0"/>
                <w:lang w:val="es-ES_tradnl"/>
              </w:rPr>
            </w:pPr>
          </w:p>
        </w:tc>
      </w:tr>
      <w:tr w:rsidR="001F21ED" w:rsidRPr="007333B1" w14:paraId="5FCCCD13" w14:textId="77777777" w:rsidTr="001F21ED">
        <w:tc>
          <w:tcPr>
            <w:tcW w:w="4770" w:type="dxa"/>
            <w:gridSpan w:val="2"/>
          </w:tcPr>
          <w:p w14:paraId="6A0AC139" w14:textId="77777777" w:rsidR="001F21ED" w:rsidRPr="00C4533A" w:rsidRDefault="001F21ED" w:rsidP="00A630F3">
            <w:pPr>
              <w:jc w:val="both"/>
              <w:rPr>
                <w:rFonts w:ascii="Arial" w:hAnsi="Arial" w:cs="Arial"/>
                <w:snapToGrid w:val="0"/>
                <w:kern w:val="0"/>
                <w:lang w:val="es-ES_tradnl"/>
              </w:rPr>
            </w:pPr>
          </w:p>
        </w:tc>
        <w:tc>
          <w:tcPr>
            <w:tcW w:w="630" w:type="dxa"/>
          </w:tcPr>
          <w:p w14:paraId="39A3A031" w14:textId="77777777" w:rsidR="001F21ED" w:rsidRPr="00C4533A" w:rsidRDefault="001F21ED" w:rsidP="00A630F3">
            <w:pPr>
              <w:jc w:val="both"/>
              <w:rPr>
                <w:rFonts w:ascii="Arial" w:hAnsi="Arial" w:cs="Arial"/>
                <w:snapToGrid w:val="0"/>
                <w:kern w:val="0"/>
                <w:lang w:val="es-ES_tradnl"/>
              </w:rPr>
            </w:pPr>
          </w:p>
        </w:tc>
        <w:tc>
          <w:tcPr>
            <w:tcW w:w="5390" w:type="dxa"/>
          </w:tcPr>
          <w:p w14:paraId="554554A3" w14:textId="5C798989" w:rsidR="001F21ED" w:rsidRPr="00C4533A" w:rsidRDefault="001F21ED" w:rsidP="00A630F3">
            <w:pPr>
              <w:jc w:val="both"/>
              <w:rPr>
                <w:rFonts w:ascii="Arial" w:hAnsi="Arial" w:cs="Arial"/>
                <w:snapToGrid w:val="0"/>
                <w:kern w:val="0"/>
                <w:lang w:val="es-ES_tradnl"/>
              </w:rPr>
            </w:pPr>
            <w:r w:rsidRPr="00C4533A">
              <w:rPr>
                <w:rFonts w:ascii="Arial" w:hAnsi="Arial" w:cs="Arial"/>
                <w:snapToGrid w:val="0"/>
                <w:lang w:val="es-ES_tradnl"/>
              </w:rPr>
              <w:t>HONORABLE JUEZ</w:t>
            </w:r>
          </w:p>
        </w:tc>
      </w:tr>
      <w:tr w:rsidR="006A382F" w:rsidRPr="007333B1" w14:paraId="33227ECF" w14:textId="77777777">
        <w:trPr>
          <w:trHeight w:val="20"/>
        </w:trPr>
        <w:tc>
          <w:tcPr>
            <w:tcW w:w="4770" w:type="dxa"/>
            <w:gridSpan w:val="2"/>
          </w:tcPr>
          <w:p w14:paraId="007D6E7A" w14:textId="77777777" w:rsidR="006A382F" w:rsidRPr="00C4533A" w:rsidRDefault="006A382F" w:rsidP="00A630F3">
            <w:pPr>
              <w:jc w:val="both"/>
              <w:rPr>
                <w:rFonts w:ascii="Arial" w:hAnsi="Arial" w:cs="Arial"/>
                <w:snapToGrid w:val="0"/>
                <w:kern w:val="0"/>
                <w:lang w:val="es-ES_tradnl"/>
              </w:rPr>
            </w:pPr>
          </w:p>
        </w:tc>
        <w:tc>
          <w:tcPr>
            <w:tcW w:w="630" w:type="dxa"/>
          </w:tcPr>
          <w:p w14:paraId="6703FCE2" w14:textId="77777777" w:rsidR="006A382F" w:rsidRPr="00C4533A" w:rsidRDefault="006A382F" w:rsidP="00A630F3">
            <w:pPr>
              <w:jc w:val="both"/>
              <w:rPr>
                <w:rFonts w:ascii="Arial" w:hAnsi="Arial" w:cs="Arial"/>
                <w:snapToGrid w:val="0"/>
                <w:kern w:val="0"/>
                <w:lang w:val="es-ES_tradnl"/>
              </w:rPr>
            </w:pPr>
          </w:p>
        </w:tc>
        <w:tc>
          <w:tcPr>
            <w:tcW w:w="5390" w:type="dxa"/>
          </w:tcPr>
          <w:p w14:paraId="455A4554" w14:textId="01864806" w:rsidR="006A382F" w:rsidRPr="00C4533A" w:rsidRDefault="006A382F" w:rsidP="00A630F3">
            <w:pPr>
              <w:jc w:val="both"/>
              <w:rPr>
                <w:rFonts w:ascii="Arial" w:hAnsi="Arial" w:cs="Arial"/>
                <w:snapToGrid w:val="0"/>
                <w:kern w:val="0"/>
                <w:lang w:val="es-ES_tradnl"/>
              </w:rPr>
            </w:pPr>
            <w:r w:rsidRPr="00C4533A">
              <w:rPr>
                <w:rFonts w:ascii="Arial" w:hAnsi="Arial" w:cs="Arial"/>
                <w:snapToGrid w:val="0"/>
                <w:lang w:val="es-ES_tradnl"/>
              </w:rPr>
              <w:t>JUEZ QUE PRESIDE</w:t>
            </w:r>
          </w:p>
        </w:tc>
      </w:tr>
    </w:tbl>
    <w:p w14:paraId="3713BC3F" w14:textId="0C181CB4" w:rsidR="00825A78" w:rsidRPr="00C4533A" w:rsidRDefault="00825A78" w:rsidP="0035562F">
      <w:pPr>
        <w:jc w:val="both"/>
        <w:rPr>
          <w:rFonts w:ascii="Arial" w:hAnsi="Arial" w:cs="Arial"/>
          <w:snapToGrid w:val="0"/>
          <w:sz w:val="22"/>
          <w:szCs w:val="22"/>
          <w:lang w:val="es-ES_tradnl"/>
        </w:rPr>
      </w:pPr>
    </w:p>
    <w:sectPr w:rsidR="00825A78" w:rsidRPr="00C4533A" w:rsidSect="00631D03">
      <w:footerReference w:type="default" r:id="rId11"/>
      <w:type w:val="continuous"/>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58C8" w14:textId="77777777" w:rsidR="00E07AAB" w:rsidRDefault="00E07AAB">
      <w:pPr>
        <w:spacing w:line="20" w:lineRule="exact"/>
        <w:rPr>
          <w:sz w:val="24"/>
          <w:szCs w:val="24"/>
        </w:rPr>
      </w:pPr>
    </w:p>
  </w:endnote>
  <w:endnote w:type="continuationSeparator" w:id="0">
    <w:p w14:paraId="5995DF80" w14:textId="77777777" w:rsidR="00E07AAB" w:rsidRDefault="00E07AAB" w:rsidP="006E0B46">
      <w:r>
        <w:rPr>
          <w:sz w:val="24"/>
          <w:szCs w:val="24"/>
        </w:rPr>
        <w:t xml:space="preserve"> </w:t>
      </w:r>
    </w:p>
  </w:endnote>
  <w:endnote w:type="continuationNotice" w:id="1">
    <w:p w14:paraId="17E4F01F" w14:textId="77777777" w:rsidR="00E07AAB" w:rsidRDefault="00E07AAB"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49B5" w14:textId="77777777" w:rsidR="00631D03" w:rsidRPr="00172139" w:rsidRDefault="00631D03" w:rsidP="0075191A">
    <w:pPr>
      <w:pStyle w:val="Footer"/>
      <w:tabs>
        <w:tab w:val="center" w:pos="4680"/>
        <w:tab w:val="right" w:pos="9360"/>
      </w:tabs>
      <w:jc w:val="right"/>
      <w:rPr>
        <w:b/>
        <w:bCs/>
      </w:rPr>
    </w:pPr>
  </w:p>
  <w:p w14:paraId="60D9DCE2" w14:textId="77777777" w:rsidR="0075191A" w:rsidRPr="00172139" w:rsidRDefault="0075191A" w:rsidP="00631D03">
    <w:pPr>
      <w:pStyle w:val="Footer"/>
      <w:pBdr>
        <w:top w:val="single" w:sz="8" w:space="1" w:color="auto"/>
      </w:pBdr>
      <w:tabs>
        <w:tab w:val="center" w:pos="4680"/>
        <w:tab w:val="right" w:pos="9360"/>
      </w:tabs>
      <w:jc w:val="right"/>
      <w:rPr>
        <w:b/>
        <w:bCs/>
      </w:rPr>
    </w:pPr>
  </w:p>
  <w:sdt>
    <w:sdtPr>
      <w:rPr>
        <w:b/>
        <w:bCs/>
      </w:rPr>
      <w:id w:val="-1769616900"/>
      <w:docPartObj>
        <w:docPartGallery w:val="Page Numbers (Top of Page)"/>
        <w:docPartUnique/>
      </w:docPartObj>
    </w:sdtPr>
    <w:sdtEndPr>
      <w:rPr>
        <w:rFonts w:ascii="Arial" w:hAnsi="Arial" w:cs="Arial"/>
      </w:rPr>
    </w:sdtEndPr>
    <w:sdtContent>
      <w:p w14:paraId="03DDD213" w14:textId="14A43797" w:rsidR="00A630F3" w:rsidRPr="00172139" w:rsidRDefault="00A630F3" w:rsidP="00631D03">
        <w:pPr>
          <w:pStyle w:val="Footer"/>
          <w:tabs>
            <w:tab w:val="center" w:pos="4680"/>
            <w:tab w:val="right" w:pos="9360"/>
          </w:tabs>
          <w:jc w:val="center"/>
          <w:rPr>
            <w:rFonts w:ascii="Arial" w:hAnsi="Arial" w:cs="Arial"/>
            <w:b/>
            <w:bCs/>
          </w:rPr>
        </w:pPr>
        <w:r w:rsidRPr="0002067D">
          <w:rPr>
            <w:rFonts w:ascii="Arial" w:hAnsi="Arial" w:cs="Arial"/>
            <w:lang w:val="es-US"/>
          </w:rPr>
          <w:t>Página</w:t>
        </w:r>
        <w:r w:rsidRPr="00172139">
          <w:rPr>
            <w:rFonts w:ascii="Arial" w:hAnsi="Arial" w:cs="Arial"/>
            <w:b/>
            <w:bCs/>
            <w:lang w:val="es-US"/>
          </w:rPr>
          <w:t xml:space="preserve"> </w:t>
        </w:r>
        <w:r w:rsidRPr="00172139">
          <w:rPr>
            <w:rFonts w:ascii="Arial" w:hAnsi="Arial" w:cs="Arial"/>
            <w:b/>
            <w:bCs/>
            <w:lang w:val="es-US"/>
          </w:rPr>
          <w:fldChar w:fldCharType="begin"/>
        </w:r>
        <w:r w:rsidRPr="00172139">
          <w:rPr>
            <w:rFonts w:ascii="Arial" w:hAnsi="Arial" w:cs="Arial"/>
            <w:b/>
            <w:bCs/>
            <w:lang w:val="es-US"/>
          </w:rPr>
          <w:instrText xml:space="preserve"> PAGE </w:instrText>
        </w:r>
        <w:r w:rsidRPr="00172139">
          <w:rPr>
            <w:rFonts w:ascii="Arial" w:hAnsi="Arial" w:cs="Arial"/>
            <w:b/>
            <w:bCs/>
            <w:lang w:val="es-US"/>
          </w:rPr>
          <w:fldChar w:fldCharType="separate"/>
        </w:r>
        <w:r w:rsidRPr="00172139">
          <w:rPr>
            <w:rFonts w:ascii="Arial" w:hAnsi="Arial" w:cs="Arial"/>
            <w:b/>
            <w:bCs/>
            <w:lang w:val="es-US"/>
          </w:rPr>
          <w:t>1</w:t>
        </w:r>
        <w:r w:rsidRPr="00172139">
          <w:rPr>
            <w:rFonts w:ascii="Arial" w:hAnsi="Arial" w:cs="Arial"/>
            <w:b/>
            <w:bCs/>
            <w:lang w:val="es-US"/>
          </w:rPr>
          <w:fldChar w:fldCharType="end"/>
        </w:r>
        <w:r w:rsidRPr="00172139">
          <w:rPr>
            <w:rFonts w:ascii="Arial" w:hAnsi="Arial" w:cs="Arial"/>
            <w:b/>
            <w:bCs/>
            <w:lang w:val="es-US"/>
          </w:rPr>
          <w:t xml:space="preserve"> </w:t>
        </w:r>
        <w:r w:rsidRPr="0002067D">
          <w:rPr>
            <w:rFonts w:ascii="Arial" w:hAnsi="Arial" w:cs="Arial"/>
            <w:lang w:val="es-US"/>
          </w:rPr>
          <w:t>de</w:t>
        </w:r>
        <w:r w:rsidRPr="00172139">
          <w:rPr>
            <w:rFonts w:ascii="Arial" w:hAnsi="Arial" w:cs="Arial"/>
            <w:b/>
            <w:bCs/>
            <w:lang w:val="es-US"/>
          </w:rPr>
          <w:t xml:space="preserve"> </w:t>
        </w:r>
        <w:r w:rsidRPr="00172139">
          <w:rPr>
            <w:rFonts w:ascii="Arial" w:hAnsi="Arial" w:cs="Arial"/>
            <w:b/>
            <w:bCs/>
            <w:lang w:val="es-US"/>
          </w:rPr>
          <w:fldChar w:fldCharType="begin"/>
        </w:r>
        <w:r w:rsidRPr="00172139">
          <w:rPr>
            <w:rFonts w:ascii="Arial" w:hAnsi="Arial" w:cs="Arial"/>
            <w:b/>
            <w:bCs/>
            <w:lang w:val="es-US"/>
          </w:rPr>
          <w:instrText xml:space="preserve"> NUMPAGES  </w:instrText>
        </w:r>
        <w:r w:rsidRPr="00172139">
          <w:rPr>
            <w:rFonts w:ascii="Arial" w:hAnsi="Arial" w:cs="Arial"/>
            <w:b/>
            <w:bCs/>
            <w:lang w:val="es-US"/>
          </w:rPr>
          <w:fldChar w:fldCharType="separate"/>
        </w:r>
        <w:r w:rsidRPr="00172139">
          <w:rPr>
            <w:rFonts w:ascii="Arial" w:hAnsi="Arial" w:cs="Arial"/>
            <w:b/>
            <w:bCs/>
            <w:lang w:val="es-US"/>
          </w:rPr>
          <w:t>14</w:t>
        </w:r>
        <w:r w:rsidRPr="00172139">
          <w:rPr>
            <w:rFonts w:ascii="Arial" w:hAnsi="Arial" w:cs="Arial"/>
            <w:b/>
            <w:bCs/>
            <w:lang w:val="es-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0FD2" w14:textId="77777777" w:rsidR="00E07AAB" w:rsidRDefault="00E07AAB" w:rsidP="006E0B46">
      <w:r>
        <w:rPr>
          <w:sz w:val="24"/>
          <w:szCs w:val="24"/>
        </w:rPr>
        <w:separator/>
      </w:r>
    </w:p>
  </w:footnote>
  <w:footnote w:type="continuationSeparator" w:id="0">
    <w:p w14:paraId="67077C16" w14:textId="77777777" w:rsidR="00E07AAB" w:rsidRDefault="00E07AAB">
      <w:r>
        <w:continuationSeparator/>
      </w:r>
    </w:p>
  </w:footnote>
  <w:footnote w:type="continuationNotice" w:id="1">
    <w:p w14:paraId="484763C5" w14:textId="77777777" w:rsidR="00E07AAB" w:rsidRDefault="00E07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857387"/>
    <w:multiLevelType w:val="hybridMultilevel"/>
    <w:tmpl w:val="923464C0"/>
    <w:lvl w:ilvl="0" w:tplc="AE0A4546">
      <w:numFmt w:val="bullet"/>
      <w:lvlText w:val="•"/>
      <w:lvlJc w:val="left"/>
      <w:pPr>
        <w:ind w:left="3060" w:hanging="720"/>
      </w:pPr>
      <w:rPr>
        <w:rFonts w:ascii="Arial" w:eastAsia="Times New Roman" w:hAnsi="Arial"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14939"/>
    <w:multiLevelType w:val="hybridMultilevel"/>
    <w:tmpl w:val="32B80F80"/>
    <w:lvl w:ilvl="0" w:tplc="AE0A45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E55AF4"/>
    <w:multiLevelType w:val="hybridMultilevel"/>
    <w:tmpl w:val="358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7359888">
    <w:abstractNumId w:val="1"/>
  </w:num>
  <w:num w:numId="2" w16cid:durableId="1151017917">
    <w:abstractNumId w:val="6"/>
  </w:num>
  <w:num w:numId="3" w16cid:durableId="1705595817">
    <w:abstractNumId w:val="29"/>
  </w:num>
  <w:num w:numId="4" w16cid:durableId="1157454551">
    <w:abstractNumId w:val="4"/>
  </w:num>
  <w:num w:numId="5" w16cid:durableId="823665056">
    <w:abstractNumId w:val="3"/>
  </w:num>
  <w:num w:numId="6" w16cid:durableId="674576677">
    <w:abstractNumId w:val="19"/>
  </w:num>
  <w:num w:numId="7" w16cid:durableId="906838592">
    <w:abstractNumId w:val="26"/>
  </w:num>
  <w:num w:numId="8" w16cid:durableId="1944460929">
    <w:abstractNumId w:val="5"/>
  </w:num>
  <w:num w:numId="9" w16cid:durableId="41172322">
    <w:abstractNumId w:val="18"/>
  </w:num>
  <w:num w:numId="10" w16cid:durableId="675160031">
    <w:abstractNumId w:val="25"/>
  </w:num>
  <w:num w:numId="11" w16cid:durableId="908155733">
    <w:abstractNumId w:val="0"/>
  </w:num>
  <w:num w:numId="12" w16cid:durableId="780344503">
    <w:abstractNumId w:val="30"/>
  </w:num>
  <w:num w:numId="13" w16cid:durableId="1902860886">
    <w:abstractNumId w:val="21"/>
  </w:num>
  <w:num w:numId="14" w16cid:durableId="1100220910">
    <w:abstractNumId w:val="28"/>
  </w:num>
  <w:num w:numId="15" w16cid:durableId="1986931968">
    <w:abstractNumId w:val="16"/>
  </w:num>
  <w:num w:numId="16" w16cid:durableId="506557306">
    <w:abstractNumId w:val="22"/>
  </w:num>
  <w:num w:numId="17" w16cid:durableId="2051374378">
    <w:abstractNumId w:val="27"/>
  </w:num>
  <w:num w:numId="18" w16cid:durableId="739522469">
    <w:abstractNumId w:val="10"/>
  </w:num>
  <w:num w:numId="19" w16cid:durableId="214196483">
    <w:abstractNumId w:val="2"/>
  </w:num>
  <w:num w:numId="20" w16cid:durableId="1600454879">
    <w:abstractNumId w:val="23"/>
  </w:num>
  <w:num w:numId="21" w16cid:durableId="602302917">
    <w:abstractNumId w:val="11"/>
  </w:num>
  <w:num w:numId="22" w16cid:durableId="1262489742">
    <w:abstractNumId w:val="13"/>
  </w:num>
  <w:num w:numId="23" w16cid:durableId="1702047256">
    <w:abstractNumId w:val="17"/>
  </w:num>
  <w:num w:numId="24" w16cid:durableId="891386196">
    <w:abstractNumId w:val="9"/>
  </w:num>
  <w:num w:numId="25" w16cid:durableId="1688482840">
    <w:abstractNumId w:val="12"/>
  </w:num>
  <w:num w:numId="26" w16cid:durableId="1672219145">
    <w:abstractNumId w:val="14"/>
  </w:num>
  <w:num w:numId="27" w16cid:durableId="1412004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850334">
    <w:abstractNumId w:val="7"/>
  </w:num>
  <w:num w:numId="29" w16cid:durableId="1865291678">
    <w:abstractNumId w:val="24"/>
  </w:num>
  <w:num w:numId="30" w16cid:durableId="564801031">
    <w:abstractNumId w:val="15"/>
  </w:num>
  <w:num w:numId="31" w16cid:durableId="202790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3B8"/>
    <w:rsid w:val="00001684"/>
    <w:rsid w:val="0000168E"/>
    <w:rsid w:val="000019C1"/>
    <w:rsid w:val="00001A96"/>
    <w:rsid w:val="00001B34"/>
    <w:rsid w:val="00001B38"/>
    <w:rsid w:val="00001FE5"/>
    <w:rsid w:val="000020E4"/>
    <w:rsid w:val="00002229"/>
    <w:rsid w:val="000022C2"/>
    <w:rsid w:val="00002445"/>
    <w:rsid w:val="00002557"/>
    <w:rsid w:val="000028F1"/>
    <w:rsid w:val="00002B16"/>
    <w:rsid w:val="00002D29"/>
    <w:rsid w:val="00002EA7"/>
    <w:rsid w:val="00003048"/>
    <w:rsid w:val="000032CE"/>
    <w:rsid w:val="00003B28"/>
    <w:rsid w:val="00003B93"/>
    <w:rsid w:val="000041EA"/>
    <w:rsid w:val="000043F6"/>
    <w:rsid w:val="0000486E"/>
    <w:rsid w:val="00004963"/>
    <w:rsid w:val="00004AB4"/>
    <w:rsid w:val="00004CA3"/>
    <w:rsid w:val="00004E8F"/>
    <w:rsid w:val="00005023"/>
    <w:rsid w:val="000051C3"/>
    <w:rsid w:val="00005282"/>
    <w:rsid w:val="00005322"/>
    <w:rsid w:val="00005340"/>
    <w:rsid w:val="00005600"/>
    <w:rsid w:val="000058C4"/>
    <w:rsid w:val="00005AE8"/>
    <w:rsid w:val="00005C28"/>
    <w:rsid w:val="00005D32"/>
    <w:rsid w:val="000063EC"/>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A16"/>
    <w:rsid w:val="00011A6A"/>
    <w:rsid w:val="00011B92"/>
    <w:rsid w:val="00011C7D"/>
    <w:rsid w:val="00011F64"/>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C26"/>
    <w:rsid w:val="00015567"/>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6A6"/>
    <w:rsid w:val="00016807"/>
    <w:rsid w:val="00016B7D"/>
    <w:rsid w:val="00016B8E"/>
    <w:rsid w:val="00016D20"/>
    <w:rsid w:val="00016E46"/>
    <w:rsid w:val="00016F28"/>
    <w:rsid w:val="0001701A"/>
    <w:rsid w:val="000172D2"/>
    <w:rsid w:val="00017337"/>
    <w:rsid w:val="000177DB"/>
    <w:rsid w:val="0001796A"/>
    <w:rsid w:val="00017983"/>
    <w:rsid w:val="00017ADE"/>
    <w:rsid w:val="00017B5F"/>
    <w:rsid w:val="00017D4A"/>
    <w:rsid w:val="0002055A"/>
    <w:rsid w:val="0002067D"/>
    <w:rsid w:val="00020710"/>
    <w:rsid w:val="00020943"/>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47A"/>
    <w:rsid w:val="000227FA"/>
    <w:rsid w:val="00022A5B"/>
    <w:rsid w:val="00022AE3"/>
    <w:rsid w:val="00022EDB"/>
    <w:rsid w:val="00022F07"/>
    <w:rsid w:val="000235BF"/>
    <w:rsid w:val="00023995"/>
    <w:rsid w:val="00023A93"/>
    <w:rsid w:val="00023B97"/>
    <w:rsid w:val="00023BCB"/>
    <w:rsid w:val="00023C4C"/>
    <w:rsid w:val="00023CEF"/>
    <w:rsid w:val="00023F87"/>
    <w:rsid w:val="00024857"/>
    <w:rsid w:val="00024981"/>
    <w:rsid w:val="00024D3A"/>
    <w:rsid w:val="00025367"/>
    <w:rsid w:val="00025596"/>
    <w:rsid w:val="00025A33"/>
    <w:rsid w:val="00025C45"/>
    <w:rsid w:val="00025E07"/>
    <w:rsid w:val="00025F16"/>
    <w:rsid w:val="0002620F"/>
    <w:rsid w:val="00026723"/>
    <w:rsid w:val="0002678B"/>
    <w:rsid w:val="000269CB"/>
    <w:rsid w:val="00026BF0"/>
    <w:rsid w:val="00026E94"/>
    <w:rsid w:val="00026E98"/>
    <w:rsid w:val="00027141"/>
    <w:rsid w:val="0002738E"/>
    <w:rsid w:val="000274D5"/>
    <w:rsid w:val="000276FA"/>
    <w:rsid w:val="00027A38"/>
    <w:rsid w:val="00027B67"/>
    <w:rsid w:val="00030144"/>
    <w:rsid w:val="0003020E"/>
    <w:rsid w:val="000303EA"/>
    <w:rsid w:val="000303FC"/>
    <w:rsid w:val="000305A7"/>
    <w:rsid w:val="00030642"/>
    <w:rsid w:val="000309A5"/>
    <w:rsid w:val="00030B9B"/>
    <w:rsid w:val="00030D32"/>
    <w:rsid w:val="00030F08"/>
    <w:rsid w:val="000311EE"/>
    <w:rsid w:val="00031B3C"/>
    <w:rsid w:val="00031BEB"/>
    <w:rsid w:val="000322A9"/>
    <w:rsid w:val="00032583"/>
    <w:rsid w:val="000326D5"/>
    <w:rsid w:val="000328EB"/>
    <w:rsid w:val="00032C9E"/>
    <w:rsid w:val="00032CB5"/>
    <w:rsid w:val="000330E5"/>
    <w:rsid w:val="0003379C"/>
    <w:rsid w:val="000338DA"/>
    <w:rsid w:val="0003396B"/>
    <w:rsid w:val="000339BF"/>
    <w:rsid w:val="00033B3F"/>
    <w:rsid w:val="00033D02"/>
    <w:rsid w:val="0003404F"/>
    <w:rsid w:val="00034118"/>
    <w:rsid w:val="000342EB"/>
    <w:rsid w:val="000343D7"/>
    <w:rsid w:val="000346CD"/>
    <w:rsid w:val="000346F6"/>
    <w:rsid w:val="0003491D"/>
    <w:rsid w:val="00034A46"/>
    <w:rsid w:val="00034CD4"/>
    <w:rsid w:val="00034D15"/>
    <w:rsid w:val="00034E35"/>
    <w:rsid w:val="00034E8A"/>
    <w:rsid w:val="00035078"/>
    <w:rsid w:val="000356AA"/>
    <w:rsid w:val="00035B99"/>
    <w:rsid w:val="00035BB4"/>
    <w:rsid w:val="00035EA4"/>
    <w:rsid w:val="00036113"/>
    <w:rsid w:val="00036360"/>
    <w:rsid w:val="00036B5F"/>
    <w:rsid w:val="00037015"/>
    <w:rsid w:val="000371DB"/>
    <w:rsid w:val="00037296"/>
    <w:rsid w:val="00037389"/>
    <w:rsid w:val="00037857"/>
    <w:rsid w:val="00037FCB"/>
    <w:rsid w:val="00040007"/>
    <w:rsid w:val="0004033B"/>
    <w:rsid w:val="0004049F"/>
    <w:rsid w:val="000405B9"/>
    <w:rsid w:val="0004061E"/>
    <w:rsid w:val="0004077F"/>
    <w:rsid w:val="0004082E"/>
    <w:rsid w:val="000409D5"/>
    <w:rsid w:val="00040F3F"/>
    <w:rsid w:val="00040FC3"/>
    <w:rsid w:val="0004107C"/>
    <w:rsid w:val="0004147B"/>
    <w:rsid w:val="000418F9"/>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4177"/>
    <w:rsid w:val="00044184"/>
    <w:rsid w:val="000444B2"/>
    <w:rsid w:val="00044732"/>
    <w:rsid w:val="00044D6D"/>
    <w:rsid w:val="00044F43"/>
    <w:rsid w:val="00045054"/>
    <w:rsid w:val="00045597"/>
    <w:rsid w:val="00045694"/>
    <w:rsid w:val="00045923"/>
    <w:rsid w:val="00045ABD"/>
    <w:rsid w:val="00045AC9"/>
    <w:rsid w:val="00045C7B"/>
    <w:rsid w:val="00045DDE"/>
    <w:rsid w:val="00045E42"/>
    <w:rsid w:val="000461EF"/>
    <w:rsid w:val="000463CB"/>
    <w:rsid w:val="0004640E"/>
    <w:rsid w:val="00046B4F"/>
    <w:rsid w:val="00046DD1"/>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7C6"/>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5D2D"/>
    <w:rsid w:val="00056A64"/>
    <w:rsid w:val="00056A6E"/>
    <w:rsid w:val="00056B3F"/>
    <w:rsid w:val="00056F6D"/>
    <w:rsid w:val="000571A8"/>
    <w:rsid w:val="000573F1"/>
    <w:rsid w:val="00057594"/>
    <w:rsid w:val="00057775"/>
    <w:rsid w:val="000577F2"/>
    <w:rsid w:val="00057D2D"/>
    <w:rsid w:val="00060300"/>
    <w:rsid w:val="000605C5"/>
    <w:rsid w:val="00060621"/>
    <w:rsid w:val="000609F3"/>
    <w:rsid w:val="00060A91"/>
    <w:rsid w:val="00060C4C"/>
    <w:rsid w:val="000613C7"/>
    <w:rsid w:val="000614A8"/>
    <w:rsid w:val="000615A9"/>
    <w:rsid w:val="00061BAE"/>
    <w:rsid w:val="00061BBD"/>
    <w:rsid w:val="00061CAE"/>
    <w:rsid w:val="00062310"/>
    <w:rsid w:val="00062466"/>
    <w:rsid w:val="0006247D"/>
    <w:rsid w:val="000627CD"/>
    <w:rsid w:val="000629C1"/>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127"/>
    <w:rsid w:val="00065399"/>
    <w:rsid w:val="00065534"/>
    <w:rsid w:val="0006584C"/>
    <w:rsid w:val="00065AE2"/>
    <w:rsid w:val="00065B91"/>
    <w:rsid w:val="00065CF2"/>
    <w:rsid w:val="00065E94"/>
    <w:rsid w:val="00065F0B"/>
    <w:rsid w:val="00065FEC"/>
    <w:rsid w:val="0006627B"/>
    <w:rsid w:val="00066F3B"/>
    <w:rsid w:val="000674D3"/>
    <w:rsid w:val="000677DD"/>
    <w:rsid w:val="00067DEE"/>
    <w:rsid w:val="00067E52"/>
    <w:rsid w:val="00067EE0"/>
    <w:rsid w:val="00067EE8"/>
    <w:rsid w:val="0007031E"/>
    <w:rsid w:val="00070364"/>
    <w:rsid w:val="0007045D"/>
    <w:rsid w:val="000704BE"/>
    <w:rsid w:val="00070926"/>
    <w:rsid w:val="00070CD5"/>
    <w:rsid w:val="00070CF1"/>
    <w:rsid w:val="00070F78"/>
    <w:rsid w:val="00070FC3"/>
    <w:rsid w:val="000711BE"/>
    <w:rsid w:val="000711CA"/>
    <w:rsid w:val="0007146F"/>
    <w:rsid w:val="000714A7"/>
    <w:rsid w:val="000715FF"/>
    <w:rsid w:val="00071922"/>
    <w:rsid w:val="0007195B"/>
    <w:rsid w:val="00071DD5"/>
    <w:rsid w:val="00071ECB"/>
    <w:rsid w:val="00072142"/>
    <w:rsid w:val="000721D6"/>
    <w:rsid w:val="00072219"/>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49B"/>
    <w:rsid w:val="0007454E"/>
    <w:rsid w:val="00074760"/>
    <w:rsid w:val="000749CD"/>
    <w:rsid w:val="00074B2B"/>
    <w:rsid w:val="00074C59"/>
    <w:rsid w:val="00074DE9"/>
    <w:rsid w:val="0007516A"/>
    <w:rsid w:val="0007529D"/>
    <w:rsid w:val="0007541E"/>
    <w:rsid w:val="00075868"/>
    <w:rsid w:val="00075938"/>
    <w:rsid w:val="00076162"/>
    <w:rsid w:val="000761AD"/>
    <w:rsid w:val="000761DC"/>
    <w:rsid w:val="0007653F"/>
    <w:rsid w:val="00076EA3"/>
    <w:rsid w:val="00077376"/>
    <w:rsid w:val="000773E5"/>
    <w:rsid w:val="000774E0"/>
    <w:rsid w:val="0007752B"/>
    <w:rsid w:val="000779FE"/>
    <w:rsid w:val="00077BFB"/>
    <w:rsid w:val="00077CBD"/>
    <w:rsid w:val="000802E7"/>
    <w:rsid w:val="00080410"/>
    <w:rsid w:val="000807EE"/>
    <w:rsid w:val="0008095C"/>
    <w:rsid w:val="000809A6"/>
    <w:rsid w:val="00080C07"/>
    <w:rsid w:val="00080CCE"/>
    <w:rsid w:val="00080D5F"/>
    <w:rsid w:val="00080E0A"/>
    <w:rsid w:val="00080E6F"/>
    <w:rsid w:val="00080EA8"/>
    <w:rsid w:val="000811F7"/>
    <w:rsid w:val="000812AD"/>
    <w:rsid w:val="000812CC"/>
    <w:rsid w:val="0008143A"/>
    <w:rsid w:val="0008144A"/>
    <w:rsid w:val="000815B1"/>
    <w:rsid w:val="0008185B"/>
    <w:rsid w:val="0008199D"/>
    <w:rsid w:val="00081B93"/>
    <w:rsid w:val="0008206B"/>
    <w:rsid w:val="00082442"/>
    <w:rsid w:val="000824FC"/>
    <w:rsid w:val="000828C1"/>
    <w:rsid w:val="000828DB"/>
    <w:rsid w:val="00082A1E"/>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EBC"/>
    <w:rsid w:val="00083F7B"/>
    <w:rsid w:val="00084510"/>
    <w:rsid w:val="000845CA"/>
    <w:rsid w:val="00084B94"/>
    <w:rsid w:val="00084C73"/>
    <w:rsid w:val="00084D9E"/>
    <w:rsid w:val="000851D4"/>
    <w:rsid w:val="00085281"/>
    <w:rsid w:val="0008557C"/>
    <w:rsid w:val="000856F2"/>
    <w:rsid w:val="00085792"/>
    <w:rsid w:val="000858F2"/>
    <w:rsid w:val="000859FC"/>
    <w:rsid w:val="00085CC5"/>
    <w:rsid w:val="00085E52"/>
    <w:rsid w:val="00085E9A"/>
    <w:rsid w:val="00086173"/>
    <w:rsid w:val="00086423"/>
    <w:rsid w:val="00086714"/>
    <w:rsid w:val="000867AC"/>
    <w:rsid w:val="0008682E"/>
    <w:rsid w:val="00086950"/>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4B3"/>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D7"/>
    <w:rsid w:val="00096317"/>
    <w:rsid w:val="000963BD"/>
    <w:rsid w:val="00096C2B"/>
    <w:rsid w:val="0009709B"/>
    <w:rsid w:val="000975E6"/>
    <w:rsid w:val="0009783B"/>
    <w:rsid w:val="000978F5"/>
    <w:rsid w:val="000979D7"/>
    <w:rsid w:val="00097B16"/>
    <w:rsid w:val="00097FFB"/>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366E"/>
    <w:rsid w:val="000A3887"/>
    <w:rsid w:val="000A3B02"/>
    <w:rsid w:val="000A3BCD"/>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299"/>
    <w:rsid w:val="000A633C"/>
    <w:rsid w:val="000A6575"/>
    <w:rsid w:val="000A66AB"/>
    <w:rsid w:val="000A67D9"/>
    <w:rsid w:val="000A6B2A"/>
    <w:rsid w:val="000A6CCE"/>
    <w:rsid w:val="000A6E76"/>
    <w:rsid w:val="000A6E8F"/>
    <w:rsid w:val="000A6EC1"/>
    <w:rsid w:val="000A709E"/>
    <w:rsid w:val="000A7300"/>
    <w:rsid w:val="000A73BB"/>
    <w:rsid w:val="000A73FE"/>
    <w:rsid w:val="000A76DE"/>
    <w:rsid w:val="000A773D"/>
    <w:rsid w:val="000A77ED"/>
    <w:rsid w:val="000A7841"/>
    <w:rsid w:val="000A7B15"/>
    <w:rsid w:val="000A7FA7"/>
    <w:rsid w:val="000B0329"/>
    <w:rsid w:val="000B0350"/>
    <w:rsid w:val="000B0640"/>
    <w:rsid w:val="000B0691"/>
    <w:rsid w:val="000B072B"/>
    <w:rsid w:val="000B0A03"/>
    <w:rsid w:val="000B0A6F"/>
    <w:rsid w:val="000B0A82"/>
    <w:rsid w:val="000B19FA"/>
    <w:rsid w:val="000B1BE8"/>
    <w:rsid w:val="000B1C89"/>
    <w:rsid w:val="000B1E4B"/>
    <w:rsid w:val="000B2414"/>
    <w:rsid w:val="000B248A"/>
    <w:rsid w:val="000B2A8F"/>
    <w:rsid w:val="000B2EF9"/>
    <w:rsid w:val="000B2F08"/>
    <w:rsid w:val="000B32AE"/>
    <w:rsid w:val="000B343E"/>
    <w:rsid w:val="000B353E"/>
    <w:rsid w:val="000B3675"/>
    <w:rsid w:val="000B41A6"/>
    <w:rsid w:val="000B4416"/>
    <w:rsid w:val="000B475C"/>
    <w:rsid w:val="000B49E6"/>
    <w:rsid w:val="000B4A8C"/>
    <w:rsid w:val="000B4A98"/>
    <w:rsid w:val="000B5245"/>
    <w:rsid w:val="000B5696"/>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0DBC"/>
    <w:rsid w:val="000C1A73"/>
    <w:rsid w:val="000C1BD9"/>
    <w:rsid w:val="000C1C4A"/>
    <w:rsid w:val="000C235E"/>
    <w:rsid w:val="000C238E"/>
    <w:rsid w:val="000C25A8"/>
    <w:rsid w:val="000C26C6"/>
    <w:rsid w:val="000C32F3"/>
    <w:rsid w:val="000C3580"/>
    <w:rsid w:val="000C3656"/>
    <w:rsid w:val="000C384E"/>
    <w:rsid w:val="000C386F"/>
    <w:rsid w:val="000C3B9A"/>
    <w:rsid w:val="000C3C8B"/>
    <w:rsid w:val="000C3DE9"/>
    <w:rsid w:val="000C3F57"/>
    <w:rsid w:val="000C3FB3"/>
    <w:rsid w:val="000C4089"/>
    <w:rsid w:val="000C48F3"/>
    <w:rsid w:val="000C49D0"/>
    <w:rsid w:val="000C4B9D"/>
    <w:rsid w:val="000C55B8"/>
    <w:rsid w:val="000C55C4"/>
    <w:rsid w:val="000C56CE"/>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252"/>
    <w:rsid w:val="000D0435"/>
    <w:rsid w:val="000D0983"/>
    <w:rsid w:val="000D0B4E"/>
    <w:rsid w:val="000D1098"/>
    <w:rsid w:val="000D10CA"/>
    <w:rsid w:val="000D12C9"/>
    <w:rsid w:val="000D139D"/>
    <w:rsid w:val="000D16B5"/>
    <w:rsid w:val="000D1814"/>
    <w:rsid w:val="000D2003"/>
    <w:rsid w:val="000D2093"/>
    <w:rsid w:val="000D20EB"/>
    <w:rsid w:val="000D29C5"/>
    <w:rsid w:val="000D2E49"/>
    <w:rsid w:val="000D30AA"/>
    <w:rsid w:val="000D31DA"/>
    <w:rsid w:val="000D3290"/>
    <w:rsid w:val="000D362B"/>
    <w:rsid w:val="000D3C22"/>
    <w:rsid w:val="000D3FC8"/>
    <w:rsid w:val="000D3FED"/>
    <w:rsid w:val="000D4141"/>
    <w:rsid w:val="000D41C5"/>
    <w:rsid w:val="000D4263"/>
    <w:rsid w:val="000D442D"/>
    <w:rsid w:val="000D44B5"/>
    <w:rsid w:val="000D4608"/>
    <w:rsid w:val="000D47BB"/>
    <w:rsid w:val="000D47DC"/>
    <w:rsid w:val="000D4A3B"/>
    <w:rsid w:val="000D50A7"/>
    <w:rsid w:val="000D5543"/>
    <w:rsid w:val="000D5A03"/>
    <w:rsid w:val="000D5D9B"/>
    <w:rsid w:val="000D5E24"/>
    <w:rsid w:val="000D5EB7"/>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33C"/>
    <w:rsid w:val="000E13C6"/>
    <w:rsid w:val="000E1445"/>
    <w:rsid w:val="000E1687"/>
    <w:rsid w:val="000E16E6"/>
    <w:rsid w:val="000E19C9"/>
    <w:rsid w:val="000E19E1"/>
    <w:rsid w:val="000E1A41"/>
    <w:rsid w:val="000E1A57"/>
    <w:rsid w:val="000E1BD2"/>
    <w:rsid w:val="000E1BEA"/>
    <w:rsid w:val="000E2039"/>
    <w:rsid w:val="000E2465"/>
    <w:rsid w:val="000E2B45"/>
    <w:rsid w:val="000E31D8"/>
    <w:rsid w:val="000E31FD"/>
    <w:rsid w:val="000E3278"/>
    <w:rsid w:val="000E32CE"/>
    <w:rsid w:val="000E3499"/>
    <w:rsid w:val="000E37D8"/>
    <w:rsid w:val="000E3CC1"/>
    <w:rsid w:val="000E3D2B"/>
    <w:rsid w:val="000E3DA3"/>
    <w:rsid w:val="000E44FE"/>
    <w:rsid w:val="000E45CA"/>
    <w:rsid w:val="000E47C4"/>
    <w:rsid w:val="000E4855"/>
    <w:rsid w:val="000E4A0D"/>
    <w:rsid w:val="000E4D19"/>
    <w:rsid w:val="000E4D37"/>
    <w:rsid w:val="000E5025"/>
    <w:rsid w:val="000E51FA"/>
    <w:rsid w:val="000E54CC"/>
    <w:rsid w:val="000E556B"/>
    <w:rsid w:val="000E55FD"/>
    <w:rsid w:val="000E598A"/>
    <w:rsid w:val="000E5DF6"/>
    <w:rsid w:val="000E6086"/>
    <w:rsid w:val="000E62A0"/>
    <w:rsid w:val="000E65A8"/>
    <w:rsid w:val="000E67C5"/>
    <w:rsid w:val="000E6B3C"/>
    <w:rsid w:val="000E6D05"/>
    <w:rsid w:val="000E6FC4"/>
    <w:rsid w:val="000E706B"/>
    <w:rsid w:val="000E73EE"/>
    <w:rsid w:val="000E7913"/>
    <w:rsid w:val="000E7AA3"/>
    <w:rsid w:val="000E7EFC"/>
    <w:rsid w:val="000E7F56"/>
    <w:rsid w:val="000F0061"/>
    <w:rsid w:val="000F01E6"/>
    <w:rsid w:val="000F04CC"/>
    <w:rsid w:val="000F07BB"/>
    <w:rsid w:val="000F0ADC"/>
    <w:rsid w:val="000F0B0C"/>
    <w:rsid w:val="000F161C"/>
    <w:rsid w:val="000F1869"/>
    <w:rsid w:val="000F1A16"/>
    <w:rsid w:val="000F1B68"/>
    <w:rsid w:val="000F1D4C"/>
    <w:rsid w:val="000F1E35"/>
    <w:rsid w:val="000F255B"/>
    <w:rsid w:val="000F27CF"/>
    <w:rsid w:val="000F2A3D"/>
    <w:rsid w:val="000F2D2B"/>
    <w:rsid w:val="000F2EEB"/>
    <w:rsid w:val="000F2FA0"/>
    <w:rsid w:val="000F3061"/>
    <w:rsid w:val="000F3089"/>
    <w:rsid w:val="000F32F2"/>
    <w:rsid w:val="000F3369"/>
    <w:rsid w:val="000F3641"/>
    <w:rsid w:val="000F3788"/>
    <w:rsid w:val="000F3854"/>
    <w:rsid w:val="000F3B87"/>
    <w:rsid w:val="000F3C65"/>
    <w:rsid w:val="000F4078"/>
    <w:rsid w:val="000F47CC"/>
    <w:rsid w:val="000F4812"/>
    <w:rsid w:val="000F4936"/>
    <w:rsid w:val="000F4EE3"/>
    <w:rsid w:val="000F5300"/>
    <w:rsid w:val="000F53B3"/>
    <w:rsid w:val="000F54C1"/>
    <w:rsid w:val="000F55DC"/>
    <w:rsid w:val="000F5AB5"/>
    <w:rsid w:val="000F5D9A"/>
    <w:rsid w:val="000F6645"/>
    <w:rsid w:val="000F6739"/>
    <w:rsid w:val="000F6A5E"/>
    <w:rsid w:val="000F6A92"/>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2382"/>
    <w:rsid w:val="001028CD"/>
    <w:rsid w:val="00102A37"/>
    <w:rsid w:val="00102A70"/>
    <w:rsid w:val="00102B9C"/>
    <w:rsid w:val="00102D30"/>
    <w:rsid w:val="0010314F"/>
    <w:rsid w:val="001033C1"/>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1847"/>
    <w:rsid w:val="0011217B"/>
    <w:rsid w:val="00112412"/>
    <w:rsid w:val="00112EB9"/>
    <w:rsid w:val="00113158"/>
    <w:rsid w:val="001132C9"/>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32C2"/>
    <w:rsid w:val="0012345A"/>
    <w:rsid w:val="00123548"/>
    <w:rsid w:val="001238AE"/>
    <w:rsid w:val="001238F7"/>
    <w:rsid w:val="00123C6B"/>
    <w:rsid w:val="00123DED"/>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74D"/>
    <w:rsid w:val="00130920"/>
    <w:rsid w:val="001309F2"/>
    <w:rsid w:val="00130B72"/>
    <w:rsid w:val="00130CC6"/>
    <w:rsid w:val="0013100D"/>
    <w:rsid w:val="00131268"/>
    <w:rsid w:val="00131987"/>
    <w:rsid w:val="00131B6B"/>
    <w:rsid w:val="001323ED"/>
    <w:rsid w:val="00132523"/>
    <w:rsid w:val="001325CB"/>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3EBE"/>
    <w:rsid w:val="0013452C"/>
    <w:rsid w:val="0013488B"/>
    <w:rsid w:val="001351BE"/>
    <w:rsid w:val="001351CB"/>
    <w:rsid w:val="0013540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1E"/>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AC7"/>
    <w:rsid w:val="00140B13"/>
    <w:rsid w:val="00140E8B"/>
    <w:rsid w:val="001411F5"/>
    <w:rsid w:val="0014145E"/>
    <w:rsid w:val="001415B1"/>
    <w:rsid w:val="0014182D"/>
    <w:rsid w:val="00141ABE"/>
    <w:rsid w:val="00141BEB"/>
    <w:rsid w:val="00141C2B"/>
    <w:rsid w:val="0014223A"/>
    <w:rsid w:val="001422A9"/>
    <w:rsid w:val="00142342"/>
    <w:rsid w:val="0014282D"/>
    <w:rsid w:val="0014374A"/>
    <w:rsid w:val="001437EB"/>
    <w:rsid w:val="001437F1"/>
    <w:rsid w:val="0014386B"/>
    <w:rsid w:val="001439D8"/>
    <w:rsid w:val="00143F73"/>
    <w:rsid w:val="00143FA7"/>
    <w:rsid w:val="001441EE"/>
    <w:rsid w:val="00144323"/>
    <w:rsid w:val="001443FF"/>
    <w:rsid w:val="0014440B"/>
    <w:rsid w:val="00144597"/>
    <w:rsid w:val="001447B1"/>
    <w:rsid w:val="0014490E"/>
    <w:rsid w:val="00144920"/>
    <w:rsid w:val="00144AA3"/>
    <w:rsid w:val="00144B0F"/>
    <w:rsid w:val="00144CF7"/>
    <w:rsid w:val="00144D03"/>
    <w:rsid w:val="00144D97"/>
    <w:rsid w:val="00144E09"/>
    <w:rsid w:val="00144F12"/>
    <w:rsid w:val="00144F8B"/>
    <w:rsid w:val="001455D0"/>
    <w:rsid w:val="001456C4"/>
    <w:rsid w:val="00145C6D"/>
    <w:rsid w:val="00145EF1"/>
    <w:rsid w:val="001461F6"/>
    <w:rsid w:val="00146330"/>
    <w:rsid w:val="001463CF"/>
    <w:rsid w:val="00146BE0"/>
    <w:rsid w:val="00146C86"/>
    <w:rsid w:val="00146CEC"/>
    <w:rsid w:val="00147186"/>
    <w:rsid w:val="001472AF"/>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84"/>
    <w:rsid w:val="001516E3"/>
    <w:rsid w:val="00151778"/>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241"/>
    <w:rsid w:val="001543C7"/>
    <w:rsid w:val="0015444D"/>
    <w:rsid w:val="0015445B"/>
    <w:rsid w:val="00154479"/>
    <w:rsid w:val="00154548"/>
    <w:rsid w:val="00154D9E"/>
    <w:rsid w:val="00155140"/>
    <w:rsid w:val="0015527C"/>
    <w:rsid w:val="00155562"/>
    <w:rsid w:val="00155683"/>
    <w:rsid w:val="001557C5"/>
    <w:rsid w:val="001557E0"/>
    <w:rsid w:val="00155B96"/>
    <w:rsid w:val="00155D78"/>
    <w:rsid w:val="0015614A"/>
    <w:rsid w:val="001561FC"/>
    <w:rsid w:val="0015624B"/>
    <w:rsid w:val="00156593"/>
    <w:rsid w:val="00156626"/>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E1"/>
    <w:rsid w:val="00161276"/>
    <w:rsid w:val="00161356"/>
    <w:rsid w:val="001617BB"/>
    <w:rsid w:val="00161974"/>
    <w:rsid w:val="00161A58"/>
    <w:rsid w:val="00161AE6"/>
    <w:rsid w:val="00161C1F"/>
    <w:rsid w:val="001621CD"/>
    <w:rsid w:val="00162209"/>
    <w:rsid w:val="0016223A"/>
    <w:rsid w:val="001623FC"/>
    <w:rsid w:val="001626CF"/>
    <w:rsid w:val="00162C3C"/>
    <w:rsid w:val="00162C49"/>
    <w:rsid w:val="00162CCE"/>
    <w:rsid w:val="00163183"/>
    <w:rsid w:val="00163AFD"/>
    <w:rsid w:val="00163F85"/>
    <w:rsid w:val="00164022"/>
    <w:rsid w:val="00164119"/>
    <w:rsid w:val="00164178"/>
    <w:rsid w:val="00164DB5"/>
    <w:rsid w:val="00164E9E"/>
    <w:rsid w:val="001650DE"/>
    <w:rsid w:val="00165175"/>
    <w:rsid w:val="00165192"/>
    <w:rsid w:val="001651BF"/>
    <w:rsid w:val="00165469"/>
    <w:rsid w:val="001654CD"/>
    <w:rsid w:val="00165809"/>
    <w:rsid w:val="00165DC9"/>
    <w:rsid w:val="0016619A"/>
    <w:rsid w:val="001661FA"/>
    <w:rsid w:val="00166A98"/>
    <w:rsid w:val="00166AFC"/>
    <w:rsid w:val="00166CEB"/>
    <w:rsid w:val="00166DEB"/>
    <w:rsid w:val="00167420"/>
    <w:rsid w:val="00167AA9"/>
    <w:rsid w:val="00167E16"/>
    <w:rsid w:val="00167EC9"/>
    <w:rsid w:val="00170285"/>
    <w:rsid w:val="0017048A"/>
    <w:rsid w:val="00170BB3"/>
    <w:rsid w:val="00170F3D"/>
    <w:rsid w:val="00171007"/>
    <w:rsid w:val="00171225"/>
    <w:rsid w:val="00172109"/>
    <w:rsid w:val="00172139"/>
    <w:rsid w:val="001721D7"/>
    <w:rsid w:val="001727F5"/>
    <w:rsid w:val="00172869"/>
    <w:rsid w:val="00172A0F"/>
    <w:rsid w:val="00172AF1"/>
    <w:rsid w:val="00172C05"/>
    <w:rsid w:val="00173165"/>
    <w:rsid w:val="00173397"/>
    <w:rsid w:val="001738ED"/>
    <w:rsid w:val="00173A4B"/>
    <w:rsid w:val="00173A8F"/>
    <w:rsid w:val="00173B9E"/>
    <w:rsid w:val="00173EC5"/>
    <w:rsid w:val="0017411F"/>
    <w:rsid w:val="00174133"/>
    <w:rsid w:val="0017453F"/>
    <w:rsid w:val="00174617"/>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74F"/>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DB1"/>
    <w:rsid w:val="00180F81"/>
    <w:rsid w:val="00181434"/>
    <w:rsid w:val="00181B69"/>
    <w:rsid w:val="00181B84"/>
    <w:rsid w:val="00181D74"/>
    <w:rsid w:val="00182100"/>
    <w:rsid w:val="00182388"/>
    <w:rsid w:val="00182DFD"/>
    <w:rsid w:val="00182EEA"/>
    <w:rsid w:val="00183058"/>
    <w:rsid w:val="0018363B"/>
    <w:rsid w:val="001837AD"/>
    <w:rsid w:val="00183846"/>
    <w:rsid w:val="00183C93"/>
    <w:rsid w:val="00183D1E"/>
    <w:rsid w:val="00183DF2"/>
    <w:rsid w:val="00184045"/>
    <w:rsid w:val="001840F4"/>
    <w:rsid w:val="0018433C"/>
    <w:rsid w:val="00184399"/>
    <w:rsid w:val="00184405"/>
    <w:rsid w:val="001844F1"/>
    <w:rsid w:val="001845DF"/>
    <w:rsid w:val="00184639"/>
    <w:rsid w:val="00184ABB"/>
    <w:rsid w:val="00184D20"/>
    <w:rsid w:val="00184FAF"/>
    <w:rsid w:val="00184FD7"/>
    <w:rsid w:val="001858A2"/>
    <w:rsid w:val="001859FA"/>
    <w:rsid w:val="001862D3"/>
    <w:rsid w:val="001863A5"/>
    <w:rsid w:val="001863BB"/>
    <w:rsid w:val="001867C4"/>
    <w:rsid w:val="00186FF8"/>
    <w:rsid w:val="001873FF"/>
    <w:rsid w:val="00187670"/>
    <w:rsid w:val="001878E3"/>
    <w:rsid w:val="00187934"/>
    <w:rsid w:val="001903EC"/>
    <w:rsid w:val="001904FB"/>
    <w:rsid w:val="001905FD"/>
    <w:rsid w:val="00190653"/>
    <w:rsid w:val="00190D5F"/>
    <w:rsid w:val="00191740"/>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31"/>
    <w:rsid w:val="00195E6E"/>
    <w:rsid w:val="0019649A"/>
    <w:rsid w:val="0019664F"/>
    <w:rsid w:val="00196B6F"/>
    <w:rsid w:val="00196B93"/>
    <w:rsid w:val="00196C02"/>
    <w:rsid w:val="00197128"/>
    <w:rsid w:val="00197136"/>
    <w:rsid w:val="00197137"/>
    <w:rsid w:val="0019715E"/>
    <w:rsid w:val="0019797D"/>
    <w:rsid w:val="00197C4D"/>
    <w:rsid w:val="001A0036"/>
    <w:rsid w:val="001A012B"/>
    <w:rsid w:val="001A03FA"/>
    <w:rsid w:val="001A04FF"/>
    <w:rsid w:val="001A07CB"/>
    <w:rsid w:val="001A0813"/>
    <w:rsid w:val="001A08D5"/>
    <w:rsid w:val="001A0944"/>
    <w:rsid w:val="001A0F3D"/>
    <w:rsid w:val="001A131B"/>
    <w:rsid w:val="001A1433"/>
    <w:rsid w:val="001A161A"/>
    <w:rsid w:val="001A17FE"/>
    <w:rsid w:val="001A1D5E"/>
    <w:rsid w:val="001A1FF7"/>
    <w:rsid w:val="001A251D"/>
    <w:rsid w:val="001A2584"/>
    <w:rsid w:val="001A26C8"/>
    <w:rsid w:val="001A2762"/>
    <w:rsid w:val="001A2AC7"/>
    <w:rsid w:val="001A2D5C"/>
    <w:rsid w:val="001A2F5B"/>
    <w:rsid w:val="001A3089"/>
    <w:rsid w:val="001A3110"/>
    <w:rsid w:val="001A346E"/>
    <w:rsid w:val="001A358C"/>
    <w:rsid w:val="001A35A3"/>
    <w:rsid w:val="001A35DF"/>
    <w:rsid w:val="001A365B"/>
    <w:rsid w:val="001A3682"/>
    <w:rsid w:val="001A3A73"/>
    <w:rsid w:val="001A3AF2"/>
    <w:rsid w:val="001A3AF4"/>
    <w:rsid w:val="001A3BE6"/>
    <w:rsid w:val="001A3C70"/>
    <w:rsid w:val="001A3F39"/>
    <w:rsid w:val="001A40E0"/>
    <w:rsid w:val="001A42E3"/>
    <w:rsid w:val="001A43F0"/>
    <w:rsid w:val="001A4406"/>
    <w:rsid w:val="001A4448"/>
    <w:rsid w:val="001A445D"/>
    <w:rsid w:val="001A457E"/>
    <w:rsid w:val="001A46AA"/>
    <w:rsid w:val="001A4B04"/>
    <w:rsid w:val="001A4F39"/>
    <w:rsid w:val="001A520A"/>
    <w:rsid w:val="001A52DF"/>
    <w:rsid w:val="001A5836"/>
    <w:rsid w:val="001A5C9F"/>
    <w:rsid w:val="001A5D54"/>
    <w:rsid w:val="001A5E35"/>
    <w:rsid w:val="001A67F5"/>
    <w:rsid w:val="001A6DD9"/>
    <w:rsid w:val="001A70B5"/>
    <w:rsid w:val="001A70DB"/>
    <w:rsid w:val="001A73E4"/>
    <w:rsid w:val="001A767D"/>
    <w:rsid w:val="001A7713"/>
    <w:rsid w:val="001A78F3"/>
    <w:rsid w:val="001A7BCB"/>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03"/>
    <w:rsid w:val="001B2371"/>
    <w:rsid w:val="001B251C"/>
    <w:rsid w:val="001B26E5"/>
    <w:rsid w:val="001B2C13"/>
    <w:rsid w:val="001B2C19"/>
    <w:rsid w:val="001B2D13"/>
    <w:rsid w:val="001B3322"/>
    <w:rsid w:val="001B355C"/>
    <w:rsid w:val="001B357C"/>
    <w:rsid w:val="001B3831"/>
    <w:rsid w:val="001B3846"/>
    <w:rsid w:val="001B38FE"/>
    <w:rsid w:val="001B3D48"/>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F84"/>
    <w:rsid w:val="001C0508"/>
    <w:rsid w:val="001C0567"/>
    <w:rsid w:val="001C06FC"/>
    <w:rsid w:val="001C07CC"/>
    <w:rsid w:val="001C07DE"/>
    <w:rsid w:val="001C10F5"/>
    <w:rsid w:val="001C11B8"/>
    <w:rsid w:val="001C157B"/>
    <w:rsid w:val="001C1647"/>
    <w:rsid w:val="001C179B"/>
    <w:rsid w:val="001C19EC"/>
    <w:rsid w:val="001C1D54"/>
    <w:rsid w:val="001C20AE"/>
    <w:rsid w:val="001C234D"/>
    <w:rsid w:val="001C263E"/>
    <w:rsid w:val="001C2A00"/>
    <w:rsid w:val="001C2CFB"/>
    <w:rsid w:val="001C2E1C"/>
    <w:rsid w:val="001C2EB2"/>
    <w:rsid w:val="001C303B"/>
    <w:rsid w:val="001C304C"/>
    <w:rsid w:val="001C3189"/>
    <w:rsid w:val="001C325A"/>
    <w:rsid w:val="001C33B6"/>
    <w:rsid w:val="001C3630"/>
    <w:rsid w:val="001C37C8"/>
    <w:rsid w:val="001C3879"/>
    <w:rsid w:val="001C4140"/>
    <w:rsid w:val="001C444F"/>
    <w:rsid w:val="001C467F"/>
    <w:rsid w:val="001C487E"/>
    <w:rsid w:val="001C49C9"/>
    <w:rsid w:val="001C4BA9"/>
    <w:rsid w:val="001C4D30"/>
    <w:rsid w:val="001C51E6"/>
    <w:rsid w:val="001C5676"/>
    <w:rsid w:val="001C57DF"/>
    <w:rsid w:val="001C5D44"/>
    <w:rsid w:val="001C5E3D"/>
    <w:rsid w:val="001C5EDF"/>
    <w:rsid w:val="001C60E6"/>
    <w:rsid w:val="001C6267"/>
    <w:rsid w:val="001C6419"/>
    <w:rsid w:val="001C645A"/>
    <w:rsid w:val="001C682F"/>
    <w:rsid w:val="001C693D"/>
    <w:rsid w:val="001C6DE7"/>
    <w:rsid w:val="001C6FFE"/>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772"/>
    <w:rsid w:val="001D2A2E"/>
    <w:rsid w:val="001D2A38"/>
    <w:rsid w:val="001D2B71"/>
    <w:rsid w:val="001D347C"/>
    <w:rsid w:val="001D36D2"/>
    <w:rsid w:val="001D38DC"/>
    <w:rsid w:val="001D3949"/>
    <w:rsid w:val="001D40BE"/>
    <w:rsid w:val="001D41BE"/>
    <w:rsid w:val="001D42D5"/>
    <w:rsid w:val="001D4446"/>
    <w:rsid w:val="001D483F"/>
    <w:rsid w:val="001D4A90"/>
    <w:rsid w:val="001D4B00"/>
    <w:rsid w:val="001D4B1E"/>
    <w:rsid w:val="001D4B52"/>
    <w:rsid w:val="001D4ED3"/>
    <w:rsid w:val="001D4FC6"/>
    <w:rsid w:val="001D5198"/>
    <w:rsid w:val="001D5350"/>
    <w:rsid w:val="001D5353"/>
    <w:rsid w:val="001D5593"/>
    <w:rsid w:val="001D570E"/>
    <w:rsid w:val="001D5742"/>
    <w:rsid w:val="001D57D4"/>
    <w:rsid w:val="001D57FF"/>
    <w:rsid w:val="001D5997"/>
    <w:rsid w:val="001D5CC1"/>
    <w:rsid w:val="001D6252"/>
    <w:rsid w:val="001D65FA"/>
    <w:rsid w:val="001D66FE"/>
    <w:rsid w:val="001D6844"/>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975"/>
    <w:rsid w:val="001E0E66"/>
    <w:rsid w:val="001E10BC"/>
    <w:rsid w:val="001E1517"/>
    <w:rsid w:val="001E155C"/>
    <w:rsid w:val="001E1610"/>
    <w:rsid w:val="001E1A51"/>
    <w:rsid w:val="001E1B74"/>
    <w:rsid w:val="001E1BBB"/>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942"/>
    <w:rsid w:val="001E4CCB"/>
    <w:rsid w:val="001E51FC"/>
    <w:rsid w:val="001E521E"/>
    <w:rsid w:val="001E54AC"/>
    <w:rsid w:val="001E5682"/>
    <w:rsid w:val="001E57C1"/>
    <w:rsid w:val="001E597B"/>
    <w:rsid w:val="001E59A1"/>
    <w:rsid w:val="001E5C26"/>
    <w:rsid w:val="001E5CFE"/>
    <w:rsid w:val="001E5E4B"/>
    <w:rsid w:val="001E5FAF"/>
    <w:rsid w:val="001E60F7"/>
    <w:rsid w:val="001E61D3"/>
    <w:rsid w:val="001E6288"/>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369"/>
    <w:rsid w:val="001F174B"/>
    <w:rsid w:val="001F197F"/>
    <w:rsid w:val="001F1A45"/>
    <w:rsid w:val="001F1A48"/>
    <w:rsid w:val="001F1C46"/>
    <w:rsid w:val="001F1C89"/>
    <w:rsid w:val="001F1D75"/>
    <w:rsid w:val="001F214E"/>
    <w:rsid w:val="001F21ED"/>
    <w:rsid w:val="001F21F4"/>
    <w:rsid w:val="001F2780"/>
    <w:rsid w:val="001F2924"/>
    <w:rsid w:val="001F292E"/>
    <w:rsid w:val="001F2A8B"/>
    <w:rsid w:val="001F2C16"/>
    <w:rsid w:val="001F321A"/>
    <w:rsid w:val="001F340B"/>
    <w:rsid w:val="001F348F"/>
    <w:rsid w:val="001F35C4"/>
    <w:rsid w:val="001F35EF"/>
    <w:rsid w:val="001F36DB"/>
    <w:rsid w:val="001F375E"/>
    <w:rsid w:val="001F3834"/>
    <w:rsid w:val="001F3910"/>
    <w:rsid w:val="001F3B69"/>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5FA2"/>
    <w:rsid w:val="001F608C"/>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6BA"/>
    <w:rsid w:val="002007DA"/>
    <w:rsid w:val="00200808"/>
    <w:rsid w:val="00200E28"/>
    <w:rsid w:val="002014B5"/>
    <w:rsid w:val="00201AFD"/>
    <w:rsid w:val="00201D84"/>
    <w:rsid w:val="00202056"/>
    <w:rsid w:val="00202092"/>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F3D"/>
    <w:rsid w:val="00204092"/>
    <w:rsid w:val="002040D7"/>
    <w:rsid w:val="00204195"/>
    <w:rsid w:val="00204311"/>
    <w:rsid w:val="0020439B"/>
    <w:rsid w:val="002045DE"/>
    <w:rsid w:val="00204679"/>
    <w:rsid w:val="002046F9"/>
    <w:rsid w:val="002047EA"/>
    <w:rsid w:val="0020492C"/>
    <w:rsid w:val="00204C72"/>
    <w:rsid w:val="00204D47"/>
    <w:rsid w:val="00204D54"/>
    <w:rsid w:val="00204DCA"/>
    <w:rsid w:val="002050DB"/>
    <w:rsid w:val="00205310"/>
    <w:rsid w:val="00205B04"/>
    <w:rsid w:val="00205BE0"/>
    <w:rsid w:val="00206225"/>
    <w:rsid w:val="002062D2"/>
    <w:rsid w:val="002063AB"/>
    <w:rsid w:val="0020661A"/>
    <w:rsid w:val="00206744"/>
    <w:rsid w:val="00206897"/>
    <w:rsid w:val="00206A55"/>
    <w:rsid w:val="00206D15"/>
    <w:rsid w:val="0020714E"/>
    <w:rsid w:val="00207177"/>
    <w:rsid w:val="00207376"/>
    <w:rsid w:val="002073B2"/>
    <w:rsid w:val="00207566"/>
    <w:rsid w:val="00207668"/>
    <w:rsid w:val="0020798D"/>
    <w:rsid w:val="00207DE6"/>
    <w:rsid w:val="00207FF3"/>
    <w:rsid w:val="0021005F"/>
    <w:rsid w:val="00210891"/>
    <w:rsid w:val="00210943"/>
    <w:rsid w:val="00210E90"/>
    <w:rsid w:val="002113A8"/>
    <w:rsid w:val="00211675"/>
    <w:rsid w:val="00211774"/>
    <w:rsid w:val="00211904"/>
    <w:rsid w:val="00211AB1"/>
    <w:rsid w:val="00211AFD"/>
    <w:rsid w:val="00211F64"/>
    <w:rsid w:val="00211FAB"/>
    <w:rsid w:val="00212186"/>
    <w:rsid w:val="0021221C"/>
    <w:rsid w:val="00212379"/>
    <w:rsid w:val="0021249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333"/>
    <w:rsid w:val="00215483"/>
    <w:rsid w:val="002159C5"/>
    <w:rsid w:val="00215BD2"/>
    <w:rsid w:val="002160B0"/>
    <w:rsid w:val="0021613F"/>
    <w:rsid w:val="002168A8"/>
    <w:rsid w:val="00216BD0"/>
    <w:rsid w:val="00216D2B"/>
    <w:rsid w:val="00216E9A"/>
    <w:rsid w:val="002171BF"/>
    <w:rsid w:val="00217214"/>
    <w:rsid w:val="00217348"/>
    <w:rsid w:val="0021737B"/>
    <w:rsid w:val="00217B3C"/>
    <w:rsid w:val="00220074"/>
    <w:rsid w:val="00220082"/>
    <w:rsid w:val="0022029A"/>
    <w:rsid w:val="0022036F"/>
    <w:rsid w:val="0022059C"/>
    <w:rsid w:val="002205A8"/>
    <w:rsid w:val="00220BD0"/>
    <w:rsid w:val="0022132E"/>
    <w:rsid w:val="0022197A"/>
    <w:rsid w:val="00221C60"/>
    <w:rsid w:val="00221F98"/>
    <w:rsid w:val="002220BD"/>
    <w:rsid w:val="0022222D"/>
    <w:rsid w:val="002224A7"/>
    <w:rsid w:val="002224E9"/>
    <w:rsid w:val="002226B3"/>
    <w:rsid w:val="002226DB"/>
    <w:rsid w:val="00222720"/>
    <w:rsid w:val="00222F69"/>
    <w:rsid w:val="00223248"/>
    <w:rsid w:val="002235AC"/>
    <w:rsid w:val="002238BB"/>
    <w:rsid w:val="00223922"/>
    <w:rsid w:val="00223E06"/>
    <w:rsid w:val="00223F4F"/>
    <w:rsid w:val="00223F97"/>
    <w:rsid w:val="00224115"/>
    <w:rsid w:val="002241A7"/>
    <w:rsid w:val="002242C1"/>
    <w:rsid w:val="00224417"/>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9B3"/>
    <w:rsid w:val="00232B2E"/>
    <w:rsid w:val="00232C19"/>
    <w:rsid w:val="00232DFE"/>
    <w:rsid w:val="00232EA9"/>
    <w:rsid w:val="00232ECC"/>
    <w:rsid w:val="00233AC8"/>
    <w:rsid w:val="00233AF7"/>
    <w:rsid w:val="00233B16"/>
    <w:rsid w:val="00233F27"/>
    <w:rsid w:val="0023402F"/>
    <w:rsid w:val="0023405C"/>
    <w:rsid w:val="0023411C"/>
    <w:rsid w:val="0023442D"/>
    <w:rsid w:val="002344B5"/>
    <w:rsid w:val="002346FA"/>
    <w:rsid w:val="0023470D"/>
    <w:rsid w:val="0023491E"/>
    <w:rsid w:val="00234B5C"/>
    <w:rsid w:val="00234C4E"/>
    <w:rsid w:val="00235004"/>
    <w:rsid w:val="00235162"/>
    <w:rsid w:val="002351F4"/>
    <w:rsid w:val="00235208"/>
    <w:rsid w:val="0023521F"/>
    <w:rsid w:val="00235228"/>
    <w:rsid w:val="0023530F"/>
    <w:rsid w:val="002353E9"/>
    <w:rsid w:val="00235444"/>
    <w:rsid w:val="0023549E"/>
    <w:rsid w:val="002359A2"/>
    <w:rsid w:val="002359F9"/>
    <w:rsid w:val="00235F47"/>
    <w:rsid w:val="002363E6"/>
    <w:rsid w:val="002365CA"/>
    <w:rsid w:val="0023680F"/>
    <w:rsid w:val="0023695E"/>
    <w:rsid w:val="00236AD0"/>
    <w:rsid w:val="00236B12"/>
    <w:rsid w:val="002374EF"/>
    <w:rsid w:val="00237C69"/>
    <w:rsid w:val="00237E7B"/>
    <w:rsid w:val="00237FD3"/>
    <w:rsid w:val="00240147"/>
    <w:rsid w:val="002405C2"/>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232"/>
    <w:rsid w:val="0024359F"/>
    <w:rsid w:val="00243C47"/>
    <w:rsid w:val="00243D89"/>
    <w:rsid w:val="00243F24"/>
    <w:rsid w:val="002440D4"/>
    <w:rsid w:val="0024451C"/>
    <w:rsid w:val="002448EF"/>
    <w:rsid w:val="0024494C"/>
    <w:rsid w:val="00244B64"/>
    <w:rsid w:val="00244C31"/>
    <w:rsid w:val="00244FA1"/>
    <w:rsid w:val="002454E0"/>
    <w:rsid w:val="00245786"/>
    <w:rsid w:val="002458A5"/>
    <w:rsid w:val="00245E86"/>
    <w:rsid w:val="00246347"/>
    <w:rsid w:val="00246392"/>
    <w:rsid w:val="002469FE"/>
    <w:rsid w:val="00246A6B"/>
    <w:rsid w:val="00246CD2"/>
    <w:rsid w:val="00246D71"/>
    <w:rsid w:val="00247479"/>
    <w:rsid w:val="00247813"/>
    <w:rsid w:val="0024794E"/>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307C"/>
    <w:rsid w:val="0025348C"/>
    <w:rsid w:val="0025356B"/>
    <w:rsid w:val="002537D0"/>
    <w:rsid w:val="00253994"/>
    <w:rsid w:val="00253A5F"/>
    <w:rsid w:val="00253BFF"/>
    <w:rsid w:val="00253F51"/>
    <w:rsid w:val="002545B0"/>
    <w:rsid w:val="00254C35"/>
    <w:rsid w:val="00254D54"/>
    <w:rsid w:val="00254F1F"/>
    <w:rsid w:val="00255061"/>
    <w:rsid w:val="002551F1"/>
    <w:rsid w:val="00255343"/>
    <w:rsid w:val="0025555A"/>
    <w:rsid w:val="0025560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064"/>
    <w:rsid w:val="00261643"/>
    <w:rsid w:val="00261830"/>
    <w:rsid w:val="0026196B"/>
    <w:rsid w:val="00261A66"/>
    <w:rsid w:val="00261CB3"/>
    <w:rsid w:val="00261F77"/>
    <w:rsid w:val="002620EE"/>
    <w:rsid w:val="00262139"/>
    <w:rsid w:val="0026237D"/>
    <w:rsid w:val="00262683"/>
    <w:rsid w:val="00262688"/>
    <w:rsid w:val="00262813"/>
    <w:rsid w:val="002628C6"/>
    <w:rsid w:val="00262B38"/>
    <w:rsid w:val="00262FDD"/>
    <w:rsid w:val="002632C2"/>
    <w:rsid w:val="002633AB"/>
    <w:rsid w:val="00263660"/>
    <w:rsid w:val="0026366C"/>
    <w:rsid w:val="002636A8"/>
    <w:rsid w:val="0026384A"/>
    <w:rsid w:val="0026396E"/>
    <w:rsid w:val="00263AA1"/>
    <w:rsid w:val="00263B7F"/>
    <w:rsid w:val="00263BD6"/>
    <w:rsid w:val="002643E3"/>
    <w:rsid w:val="00264439"/>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457"/>
    <w:rsid w:val="0027095C"/>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148"/>
    <w:rsid w:val="00275341"/>
    <w:rsid w:val="002754B0"/>
    <w:rsid w:val="002756DD"/>
    <w:rsid w:val="002757D5"/>
    <w:rsid w:val="00275BD0"/>
    <w:rsid w:val="00275F6E"/>
    <w:rsid w:val="002763BB"/>
    <w:rsid w:val="0027667C"/>
    <w:rsid w:val="00276839"/>
    <w:rsid w:val="00276DBB"/>
    <w:rsid w:val="0027705E"/>
    <w:rsid w:val="002771EC"/>
    <w:rsid w:val="002773A5"/>
    <w:rsid w:val="0027744A"/>
    <w:rsid w:val="0027747E"/>
    <w:rsid w:val="00277587"/>
    <w:rsid w:val="00277AA8"/>
    <w:rsid w:val="00277BF4"/>
    <w:rsid w:val="00277FF1"/>
    <w:rsid w:val="00280C1C"/>
    <w:rsid w:val="00280D2E"/>
    <w:rsid w:val="00280E4A"/>
    <w:rsid w:val="00280E5E"/>
    <w:rsid w:val="00280F0C"/>
    <w:rsid w:val="00280F5E"/>
    <w:rsid w:val="002810B2"/>
    <w:rsid w:val="0028112B"/>
    <w:rsid w:val="002813F9"/>
    <w:rsid w:val="002819B8"/>
    <w:rsid w:val="002819CC"/>
    <w:rsid w:val="00281C55"/>
    <w:rsid w:val="00281DAA"/>
    <w:rsid w:val="00282312"/>
    <w:rsid w:val="00282519"/>
    <w:rsid w:val="0028287E"/>
    <w:rsid w:val="00282958"/>
    <w:rsid w:val="00282BA7"/>
    <w:rsid w:val="00283291"/>
    <w:rsid w:val="002837AF"/>
    <w:rsid w:val="00283C1F"/>
    <w:rsid w:val="00283DD4"/>
    <w:rsid w:val="0028450F"/>
    <w:rsid w:val="00284CE3"/>
    <w:rsid w:val="00284DB5"/>
    <w:rsid w:val="00284DF1"/>
    <w:rsid w:val="00284F25"/>
    <w:rsid w:val="00285097"/>
    <w:rsid w:val="0028520F"/>
    <w:rsid w:val="002855E2"/>
    <w:rsid w:val="002855FE"/>
    <w:rsid w:val="002859B3"/>
    <w:rsid w:val="00285C4C"/>
    <w:rsid w:val="00285D86"/>
    <w:rsid w:val="002864F5"/>
    <w:rsid w:val="002865AC"/>
    <w:rsid w:val="00286830"/>
    <w:rsid w:val="0028692B"/>
    <w:rsid w:val="0028698E"/>
    <w:rsid w:val="00286A7F"/>
    <w:rsid w:val="00286AAA"/>
    <w:rsid w:val="00286ADB"/>
    <w:rsid w:val="00286C38"/>
    <w:rsid w:val="00286E1A"/>
    <w:rsid w:val="00286E1C"/>
    <w:rsid w:val="00287474"/>
    <w:rsid w:val="00287BDF"/>
    <w:rsid w:val="00287EC9"/>
    <w:rsid w:val="00287FFD"/>
    <w:rsid w:val="002900C3"/>
    <w:rsid w:val="00290898"/>
    <w:rsid w:val="00290B54"/>
    <w:rsid w:val="00291145"/>
    <w:rsid w:val="0029173F"/>
    <w:rsid w:val="002918C2"/>
    <w:rsid w:val="00291BAA"/>
    <w:rsid w:val="00291CAD"/>
    <w:rsid w:val="002923EA"/>
    <w:rsid w:val="002925F7"/>
    <w:rsid w:val="002926B1"/>
    <w:rsid w:val="002926F7"/>
    <w:rsid w:val="00292B07"/>
    <w:rsid w:val="00293095"/>
    <w:rsid w:val="0029325C"/>
    <w:rsid w:val="00293317"/>
    <w:rsid w:val="002935FB"/>
    <w:rsid w:val="0029360A"/>
    <w:rsid w:val="00293655"/>
    <w:rsid w:val="00293ABB"/>
    <w:rsid w:val="00293C07"/>
    <w:rsid w:val="00293C68"/>
    <w:rsid w:val="00293C6C"/>
    <w:rsid w:val="00293F01"/>
    <w:rsid w:val="00293F1F"/>
    <w:rsid w:val="00293F51"/>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CE9"/>
    <w:rsid w:val="00296FA5"/>
    <w:rsid w:val="002972B0"/>
    <w:rsid w:val="00297508"/>
    <w:rsid w:val="00297655"/>
    <w:rsid w:val="00297672"/>
    <w:rsid w:val="00297905"/>
    <w:rsid w:val="0029799F"/>
    <w:rsid w:val="00297B9C"/>
    <w:rsid w:val="00297BBE"/>
    <w:rsid w:val="002A021D"/>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B96"/>
    <w:rsid w:val="002A2CA6"/>
    <w:rsid w:val="002A2CDE"/>
    <w:rsid w:val="002A3009"/>
    <w:rsid w:val="002A32EC"/>
    <w:rsid w:val="002A3540"/>
    <w:rsid w:val="002A359F"/>
    <w:rsid w:val="002A3608"/>
    <w:rsid w:val="002A3A43"/>
    <w:rsid w:val="002A3AE1"/>
    <w:rsid w:val="002A3F79"/>
    <w:rsid w:val="002A4312"/>
    <w:rsid w:val="002A44C9"/>
    <w:rsid w:val="002A46BC"/>
    <w:rsid w:val="002A4715"/>
    <w:rsid w:val="002A4733"/>
    <w:rsid w:val="002A47FC"/>
    <w:rsid w:val="002A4AFA"/>
    <w:rsid w:val="002A4B4A"/>
    <w:rsid w:val="002A5133"/>
    <w:rsid w:val="002A5536"/>
    <w:rsid w:val="002A5548"/>
    <w:rsid w:val="002A574B"/>
    <w:rsid w:val="002A5B3F"/>
    <w:rsid w:val="002A5F69"/>
    <w:rsid w:val="002A628A"/>
    <w:rsid w:val="002A67AA"/>
    <w:rsid w:val="002A69A9"/>
    <w:rsid w:val="002A6B84"/>
    <w:rsid w:val="002A6BC1"/>
    <w:rsid w:val="002A70AF"/>
    <w:rsid w:val="002A70B7"/>
    <w:rsid w:val="002A764D"/>
    <w:rsid w:val="002A772C"/>
    <w:rsid w:val="002A7A81"/>
    <w:rsid w:val="002A7C3E"/>
    <w:rsid w:val="002A7E91"/>
    <w:rsid w:val="002A7F07"/>
    <w:rsid w:val="002B0095"/>
    <w:rsid w:val="002B0480"/>
    <w:rsid w:val="002B0586"/>
    <w:rsid w:val="002B0611"/>
    <w:rsid w:val="002B0709"/>
    <w:rsid w:val="002B0A68"/>
    <w:rsid w:val="002B0F0D"/>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ECA"/>
    <w:rsid w:val="002B5408"/>
    <w:rsid w:val="002B5618"/>
    <w:rsid w:val="002B5634"/>
    <w:rsid w:val="002B5787"/>
    <w:rsid w:val="002B5ACF"/>
    <w:rsid w:val="002B5CA8"/>
    <w:rsid w:val="002B5CEC"/>
    <w:rsid w:val="002B5FAA"/>
    <w:rsid w:val="002B61DA"/>
    <w:rsid w:val="002B64FE"/>
    <w:rsid w:val="002B6515"/>
    <w:rsid w:val="002B682B"/>
    <w:rsid w:val="002B68E4"/>
    <w:rsid w:val="002B6972"/>
    <w:rsid w:val="002B6B02"/>
    <w:rsid w:val="002B6C33"/>
    <w:rsid w:val="002B6C99"/>
    <w:rsid w:val="002B7919"/>
    <w:rsid w:val="002B7DB7"/>
    <w:rsid w:val="002C0108"/>
    <w:rsid w:val="002C046B"/>
    <w:rsid w:val="002C068B"/>
    <w:rsid w:val="002C0C19"/>
    <w:rsid w:val="002C137D"/>
    <w:rsid w:val="002C15FD"/>
    <w:rsid w:val="002C1699"/>
    <w:rsid w:val="002C1B2C"/>
    <w:rsid w:val="002C2200"/>
    <w:rsid w:val="002C23CF"/>
    <w:rsid w:val="002C2623"/>
    <w:rsid w:val="002C265B"/>
    <w:rsid w:val="002C272B"/>
    <w:rsid w:val="002C28E3"/>
    <w:rsid w:val="002C2D4F"/>
    <w:rsid w:val="002C2FB6"/>
    <w:rsid w:val="002C318D"/>
    <w:rsid w:val="002C379D"/>
    <w:rsid w:val="002C3949"/>
    <w:rsid w:val="002C4084"/>
    <w:rsid w:val="002C42C5"/>
    <w:rsid w:val="002C4919"/>
    <w:rsid w:val="002C4AF6"/>
    <w:rsid w:val="002C4E61"/>
    <w:rsid w:val="002C5464"/>
    <w:rsid w:val="002C5824"/>
    <w:rsid w:val="002C59EA"/>
    <w:rsid w:val="002C5A20"/>
    <w:rsid w:val="002C5B0C"/>
    <w:rsid w:val="002C5CA4"/>
    <w:rsid w:val="002C5D79"/>
    <w:rsid w:val="002C5D8B"/>
    <w:rsid w:val="002C61E0"/>
    <w:rsid w:val="002C64DA"/>
    <w:rsid w:val="002C66C6"/>
    <w:rsid w:val="002C68FB"/>
    <w:rsid w:val="002C6949"/>
    <w:rsid w:val="002C7542"/>
    <w:rsid w:val="002C766C"/>
    <w:rsid w:val="002C779E"/>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626"/>
    <w:rsid w:val="002D1723"/>
    <w:rsid w:val="002D180B"/>
    <w:rsid w:val="002D209E"/>
    <w:rsid w:val="002D2126"/>
    <w:rsid w:val="002D2501"/>
    <w:rsid w:val="002D26E2"/>
    <w:rsid w:val="002D2FBE"/>
    <w:rsid w:val="002D3027"/>
    <w:rsid w:val="002D30D4"/>
    <w:rsid w:val="002D319F"/>
    <w:rsid w:val="002D337A"/>
    <w:rsid w:val="002D381F"/>
    <w:rsid w:val="002D3BB3"/>
    <w:rsid w:val="002D3BD2"/>
    <w:rsid w:val="002D3CC7"/>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5B54"/>
    <w:rsid w:val="002D6066"/>
    <w:rsid w:val="002D6088"/>
    <w:rsid w:val="002D61B1"/>
    <w:rsid w:val="002D634C"/>
    <w:rsid w:val="002D67F1"/>
    <w:rsid w:val="002D68C3"/>
    <w:rsid w:val="002D6AEB"/>
    <w:rsid w:val="002D6D28"/>
    <w:rsid w:val="002D7227"/>
    <w:rsid w:val="002D726F"/>
    <w:rsid w:val="002D74AC"/>
    <w:rsid w:val="002D76AF"/>
    <w:rsid w:val="002D78AF"/>
    <w:rsid w:val="002D7CFD"/>
    <w:rsid w:val="002D7D74"/>
    <w:rsid w:val="002D7D7E"/>
    <w:rsid w:val="002E07F4"/>
    <w:rsid w:val="002E0974"/>
    <w:rsid w:val="002E0A29"/>
    <w:rsid w:val="002E10E8"/>
    <w:rsid w:val="002E1227"/>
    <w:rsid w:val="002E12C3"/>
    <w:rsid w:val="002E13EF"/>
    <w:rsid w:val="002E1579"/>
    <w:rsid w:val="002E1790"/>
    <w:rsid w:val="002E27A9"/>
    <w:rsid w:val="002E288C"/>
    <w:rsid w:val="002E28E7"/>
    <w:rsid w:val="002E2B1D"/>
    <w:rsid w:val="002E2C89"/>
    <w:rsid w:val="002E2F49"/>
    <w:rsid w:val="002E3540"/>
    <w:rsid w:val="002E35FC"/>
    <w:rsid w:val="002E36C5"/>
    <w:rsid w:val="002E3ACC"/>
    <w:rsid w:val="002E3BA4"/>
    <w:rsid w:val="002E3BE7"/>
    <w:rsid w:val="002E3F2C"/>
    <w:rsid w:val="002E41C2"/>
    <w:rsid w:val="002E428C"/>
    <w:rsid w:val="002E45BA"/>
    <w:rsid w:val="002E47DC"/>
    <w:rsid w:val="002E4834"/>
    <w:rsid w:val="002E489C"/>
    <w:rsid w:val="002E4933"/>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E64"/>
    <w:rsid w:val="002E71FC"/>
    <w:rsid w:val="002E72F5"/>
    <w:rsid w:val="002E74BA"/>
    <w:rsid w:val="002E7A8A"/>
    <w:rsid w:val="002E7AF2"/>
    <w:rsid w:val="002E7C13"/>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C19"/>
    <w:rsid w:val="002F1F62"/>
    <w:rsid w:val="002F21EA"/>
    <w:rsid w:val="002F29C2"/>
    <w:rsid w:val="002F2AD8"/>
    <w:rsid w:val="002F2F94"/>
    <w:rsid w:val="002F2FF1"/>
    <w:rsid w:val="002F30F2"/>
    <w:rsid w:val="002F33A4"/>
    <w:rsid w:val="002F3455"/>
    <w:rsid w:val="002F35FB"/>
    <w:rsid w:val="002F3683"/>
    <w:rsid w:val="002F3D6B"/>
    <w:rsid w:val="002F452F"/>
    <w:rsid w:val="002F47E7"/>
    <w:rsid w:val="002F48D9"/>
    <w:rsid w:val="002F49C8"/>
    <w:rsid w:val="002F4C0A"/>
    <w:rsid w:val="002F4C99"/>
    <w:rsid w:val="002F4CF1"/>
    <w:rsid w:val="002F4EA1"/>
    <w:rsid w:val="002F566B"/>
    <w:rsid w:val="002F5809"/>
    <w:rsid w:val="002F59E4"/>
    <w:rsid w:val="002F619C"/>
    <w:rsid w:val="002F6201"/>
    <w:rsid w:val="002F62B5"/>
    <w:rsid w:val="002F6412"/>
    <w:rsid w:val="002F6565"/>
    <w:rsid w:val="002F657F"/>
    <w:rsid w:val="002F65B8"/>
    <w:rsid w:val="002F69E6"/>
    <w:rsid w:val="002F70BA"/>
    <w:rsid w:val="002F70E0"/>
    <w:rsid w:val="002F7993"/>
    <w:rsid w:val="002F7B3C"/>
    <w:rsid w:val="002F7BE2"/>
    <w:rsid w:val="00300081"/>
    <w:rsid w:val="003001B8"/>
    <w:rsid w:val="00300327"/>
    <w:rsid w:val="003004BC"/>
    <w:rsid w:val="00300736"/>
    <w:rsid w:val="003007C9"/>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6B3"/>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29E"/>
    <w:rsid w:val="003073B8"/>
    <w:rsid w:val="00307476"/>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800"/>
    <w:rsid w:val="00312928"/>
    <w:rsid w:val="0031295F"/>
    <w:rsid w:val="00312B81"/>
    <w:rsid w:val="00312ED8"/>
    <w:rsid w:val="0031342E"/>
    <w:rsid w:val="003136B0"/>
    <w:rsid w:val="00313C87"/>
    <w:rsid w:val="00314369"/>
    <w:rsid w:val="00314599"/>
    <w:rsid w:val="0031461D"/>
    <w:rsid w:val="0031469D"/>
    <w:rsid w:val="00314875"/>
    <w:rsid w:val="00314AF0"/>
    <w:rsid w:val="00314F43"/>
    <w:rsid w:val="0031529F"/>
    <w:rsid w:val="003155D3"/>
    <w:rsid w:val="00315702"/>
    <w:rsid w:val="003159F0"/>
    <w:rsid w:val="00316123"/>
    <w:rsid w:val="0031626F"/>
    <w:rsid w:val="003163A7"/>
    <w:rsid w:val="003165AF"/>
    <w:rsid w:val="003168EA"/>
    <w:rsid w:val="00316BAA"/>
    <w:rsid w:val="00316F25"/>
    <w:rsid w:val="003172CC"/>
    <w:rsid w:val="00317379"/>
    <w:rsid w:val="00317489"/>
    <w:rsid w:val="003174E0"/>
    <w:rsid w:val="003179CD"/>
    <w:rsid w:val="00317FF4"/>
    <w:rsid w:val="0032028E"/>
    <w:rsid w:val="00320595"/>
    <w:rsid w:val="0032082E"/>
    <w:rsid w:val="00320950"/>
    <w:rsid w:val="00320B1D"/>
    <w:rsid w:val="00320B33"/>
    <w:rsid w:val="00320D3C"/>
    <w:rsid w:val="00321013"/>
    <w:rsid w:val="0032103A"/>
    <w:rsid w:val="00321441"/>
    <w:rsid w:val="0032183F"/>
    <w:rsid w:val="00321845"/>
    <w:rsid w:val="00321921"/>
    <w:rsid w:val="003221E2"/>
    <w:rsid w:val="00322230"/>
    <w:rsid w:val="00322651"/>
    <w:rsid w:val="003226A2"/>
    <w:rsid w:val="0032278B"/>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4E"/>
    <w:rsid w:val="003242F6"/>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6F6C"/>
    <w:rsid w:val="0032703C"/>
    <w:rsid w:val="00327694"/>
    <w:rsid w:val="003277D0"/>
    <w:rsid w:val="003277F6"/>
    <w:rsid w:val="00327C79"/>
    <w:rsid w:val="00327D88"/>
    <w:rsid w:val="00327E2D"/>
    <w:rsid w:val="00327F60"/>
    <w:rsid w:val="00330263"/>
    <w:rsid w:val="003302D1"/>
    <w:rsid w:val="0033033D"/>
    <w:rsid w:val="00330884"/>
    <w:rsid w:val="00330A56"/>
    <w:rsid w:val="00330B0B"/>
    <w:rsid w:val="00330D6B"/>
    <w:rsid w:val="00330EB7"/>
    <w:rsid w:val="003311AA"/>
    <w:rsid w:val="00331394"/>
    <w:rsid w:val="003316C6"/>
    <w:rsid w:val="0033195F"/>
    <w:rsid w:val="00331AA7"/>
    <w:rsid w:val="00331CE7"/>
    <w:rsid w:val="00331F7B"/>
    <w:rsid w:val="00332259"/>
    <w:rsid w:val="003322BC"/>
    <w:rsid w:val="003322DC"/>
    <w:rsid w:val="00332541"/>
    <w:rsid w:val="00332722"/>
    <w:rsid w:val="003328E8"/>
    <w:rsid w:val="00332C05"/>
    <w:rsid w:val="003331DE"/>
    <w:rsid w:val="0033394A"/>
    <w:rsid w:val="00333989"/>
    <w:rsid w:val="003339BE"/>
    <w:rsid w:val="003345EE"/>
    <w:rsid w:val="00334842"/>
    <w:rsid w:val="003348D8"/>
    <w:rsid w:val="00334908"/>
    <w:rsid w:val="0033497B"/>
    <w:rsid w:val="00334DB9"/>
    <w:rsid w:val="00334DD4"/>
    <w:rsid w:val="00334F8C"/>
    <w:rsid w:val="00334F90"/>
    <w:rsid w:val="003350F7"/>
    <w:rsid w:val="00335864"/>
    <w:rsid w:val="003358E2"/>
    <w:rsid w:val="00335B84"/>
    <w:rsid w:val="00335C85"/>
    <w:rsid w:val="00335DCF"/>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9BB"/>
    <w:rsid w:val="00337C25"/>
    <w:rsid w:val="00337D2A"/>
    <w:rsid w:val="00337D92"/>
    <w:rsid w:val="00337E4F"/>
    <w:rsid w:val="00340182"/>
    <w:rsid w:val="00340286"/>
    <w:rsid w:val="00340357"/>
    <w:rsid w:val="00340530"/>
    <w:rsid w:val="0034053E"/>
    <w:rsid w:val="00341131"/>
    <w:rsid w:val="003414D4"/>
    <w:rsid w:val="003415E6"/>
    <w:rsid w:val="00341695"/>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337"/>
    <w:rsid w:val="00343B59"/>
    <w:rsid w:val="00343D89"/>
    <w:rsid w:val="00343DC4"/>
    <w:rsid w:val="00343ED3"/>
    <w:rsid w:val="00343FFC"/>
    <w:rsid w:val="003444BC"/>
    <w:rsid w:val="003445E5"/>
    <w:rsid w:val="003446A1"/>
    <w:rsid w:val="0034470F"/>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8FF"/>
    <w:rsid w:val="003469DC"/>
    <w:rsid w:val="00346B45"/>
    <w:rsid w:val="003470E1"/>
    <w:rsid w:val="003470F5"/>
    <w:rsid w:val="0034721B"/>
    <w:rsid w:val="00347304"/>
    <w:rsid w:val="003475D8"/>
    <w:rsid w:val="00347606"/>
    <w:rsid w:val="00347839"/>
    <w:rsid w:val="00347981"/>
    <w:rsid w:val="00347AD4"/>
    <w:rsid w:val="00347CFF"/>
    <w:rsid w:val="00347F88"/>
    <w:rsid w:val="00350029"/>
    <w:rsid w:val="00350161"/>
    <w:rsid w:val="003504C2"/>
    <w:rsid w:val="003508A5"/>
    <w:rsid w:val="00350A08"/>
    <w:rsid w:val="00350BF3"/>
    <w:rsid w:val="00350CE7"/>
    <w:rsid w:val="00350E3D"/>
    <w:rsid w:val="003512F1"/>
    <w:rsid w:val="0035181C"/>
    <w:rsid w:val="00351C95"/>
    <w:rsid w:val="00351C9C"/>
    <w:rsid w:val="00351CC8"/>
    <w:rsid w:val="00351D64"/>
    <w:rsid w:val="00351DD1"/>
    <w:rsid w:val="00351DED"/>
    <w:rsid w:val="00351E91"/>
    <w:rsid w:val="0035239A"/>
    <w:rsid w:val="0035253C"/>
    <w:rsid w:val="0035291C"/>
    <w:rsid w:val="0035298D"/>
    <w:rsid w:val="003529A4"/>
    <w:rsid w:val="00352A74"/>
    <w:rsid w:val="00353140"/>
    <w:rsid w:val="00353182"/>
    <w:rsid w:val="00353395"/>
    <w:rsid w:val="0035391D"/>
    <w:rsid w:val="00354387"/>
    <w:rsid w:val="003544A5"/>
    <w:rsid w:val="003544FB"/>
    <w:rsid w:val="00354530"/>
    <w:rsid w:val="0035562F"/>
    <w:rsid w:val="00355DE7"/>
    <w:rsid w:val="00355E6A"/>
    <w:rsid w:val="00355ED5"/>
    <w:rsid w:val="00356002"/>
    <w:rsid w:val="0035611B"/>
    <w:rsid w:val="00356430"/>
    <w:rsid w:val="00356585"/>
    <w:rsid w:val="003566F4"/>
    <w:rsid w:val="003567DF"/>
    <w:rsid w:val="00356AC9"/>
    <w:rsid w:val="00356BBB"/>
    <w:rsid w:val="00356DE1"/>
    <w:rsid w:val="00356F93"/>
    <w:rsid w:val="003572E8"/>
    <w:rsid w:val="003575A5"/>
    <w:rsid w:val="00357811"/>
    <w:rsid w:val="003578F0"/>
    <w:rsid w:val="00357AD9"/>
    <w:rsid w:val="00357CA0"/>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58"/>
    <w:rsid w:val="003623CA"/>
    <w:rsid w:val="0036263A"/>
    <w:rsid w:val="00362A27"/>
    <w:rsid w:val="00362AA0"/>
    <w:rsid w:val="00362BA1"/>
    <w:rsid w:val="00362E19"/>
    <w:rsid w:val="00362EE4"/>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6B"/>
    <w:rsid w:val="00364BA7"/>
    <w:rsid w:val="00364F48"/>
    <w:rsid w:val="00364F4A"/>
    <w:rsid w:val="00365180"/>
    <w:rsid w:val="00365197"/>
    <w:rsid w:val="003651DB"/>
    <w:rsid w:val="003654DA"/>
    <w:rsid w:val="00365535"/>
    <w:rsid w:val="003655DE"/>
    <w:rsid w:val="0036564F"/>
    <w:rsid w:val="00365AD7"/>
    <w:rsid w:val="00365B1E"/>
    <w:rsid w:val="00365DBA"/>
    <w:rsid w:val="00365EE5"/>
    <w:rsid w:val="0036652A"/>
    <w:rsid w:val="0036666C"/>
    <w:rsid w:val="003667E2"/>
    <w:rsid w:val="003669DC"/>
    <w:rsid w:val="00366B21"/>
    <w:rsid w:val="00367254"/>
    <w:rsid w:val="0036737B"/>
    <w:rsid w:val="003674F2"/>
    <w:rsid w:val="00367A3F"/>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82"/>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AC1"/>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DAD"/>
    <w:rsid w:val="003817F3"/>
    <w:rsid w:val="00381ED2"/>
    <w:rsid w:val="00382023"/>
    <w:rsid w:val="003824DC"/>
    <w:rsid w:val="003825C9"/>
    <w:rsid w:val="00382D36"/>
    <w:rsid w:val="0038335C"/>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85C"/>
    <w:rsid w:val="00385A1B"/>
    <w:rsid w:val="00385A47"/>
    <w:rsid w:val="00385ACD"/>
    <w:rsid w:val="0038632B"/>
    <w:rsid w:val="0038645D"/>
    <w:rsid w:val="00386685"/>
    <w:rsid w:val="00386689"/>
    <w:rsid w:val="0038684A"/>
    <w:rsid w:val="00386CD9"/>
    <w:rsid w:val="00387194"/>
    <w:rsid w:val="00387A8E"/>
    <w:rsid w:val="00387F5A"/>
    <w:rsid w:val="00390366"/>
    <w:rsid w:val="003907FD"/>
    <w:rsid w:val="003909FF"/>
    <w:rsid w:val="00390D0E"/>
    <w:rsid w:val="00390D8F"/>
    <w:rsid w:val="00390D9F"/>
    <w:rsid w:val="003911CC"/>
    <w:rsid w:val="003913AD"/>
    <w:rsid w:val="00391409"/>
    <w:rsid w:val="00391DE4"/>
    <w:rsid w:val="00391F9F"/>
    <w:rsid w:val="00392338"/>
    <w:rsid w:val="00392359"/>
    <w:rsid w:val="003924BA"/>
    <w:rsid w:val="003924F9"/>
    <w:rsid w:val="00392507"/>
    <w:rsid w:val="00392D50"/>
    <w:rsid w:val="00392D7B"/>
    <w:rsid w:val="00392F9E"/>
    <w:rsid w:val="0039311A"/>
    <w:rsid w:val="003931A8"/>
    <w:rsid w:val="00393245"/>
    <w:rsid w:val="003936BB"/>
    <w:rsid w:val="00393DF4"/>
    <w:rsid w:val="00393EC4"/>
    <w:rsid w:val="00394007"/>
    <w:rsid w:val="00394102"/>
    <w:rsid w:val="00394269"/>
    <w:rsid w:val="0039437E"/>
    <w:rsid w:val="00394749"/>
    <w:rsid w:val="00394AB7"/>
    <w:rsid w:val="00394C75"/>
    <w:rsid w:val="00394DE8"/>
    <w:rsid w:val="0039503C"/>
    <w:rsid w:val="00395107"/>
    <w:rsid w:val="003952A8"/>
    <w:rsid w:val="00395556"/>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DF4"/>
    <w:rsid w:val="003A10CC"/>
    <w:rsid w:val="003A10F6"/>
    <w:rsid w:val="003A1525"/>
    <w:rsid w:val="003A15CB"/>
    <w:rsid w:val="003A17AC"/>
    <w:rsid w:val="003A19AF"/>
    <w:rsid w:val="003A19D4"/>
    <w:rsid w:val="003A1ED7"/>
    <w:rsid w:val="003A2768"/>
    <w:rsid w:val="003A2917"/>
    <w:rsid w:val="003A2AED"/>
    <w:rsid w:val="003A2DDE"/>
    <w:rsid w:val="003A2FE6"/>
    <w:rsid w:val="003A309F"/>
    <w:rsid w:val="003A3266"/>
    <w:rsid w:val="003A343A"/>
    <w:rsid w:val="003A3543"/>
    <w:rsid w:val="003A3668"/>
    <w:rsid w:val="003A393F"/>
    <w:rsid w:val="003A39F5"/>
    <w:rsid w:val="003A3AFF"/>
    <w:rsid w:val="003A3CC3"/>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C6"/>
    <w:rsid w:val="003A6DF3"/>
    <w:rsid w:val="003A6FCE"/>
    <w:rsid w:val="003A703F"/>
    <w:rsid w:val="003A7197"/>
    <w:rsid w:val="003A7339"/>
    <w:rsid w:val="003A76A1"/>
    <w:rsid w:val="003A7A8B"/>
    <w:rsid w:val="003A7BCC"/>
    <w:rsid w:val="003A7D6A"/>
    <w:rsid w:val="003A7EC5"/>
    <w:rsid w:val="003B084B"/>
    <w:rsid w:val="003B08E3"/>
    <w:rsid w:val="003B0CED"/>
    <w:rsid w:val="003B101B"/>
    <w:rsid w:val="003B103A"/>
    <w:rsid w:val="003B10CC"/>
    <w:rsid w:val="003B1251"/>
    <w:rsid w:val="003B1A50"/>
    <w:rsid w:val="003B1CF6"/>
    <w:rsid w:val="003B1D6C"/>
    <w:rsid w:val="003B1F00"/>
    <w:rsid w:val="003B203C"/>
    <w:rsid w:val="003B2145"/>
    <w:rsid w:val="003B2527"/>
    <w:rsid w:val="003B2534"/>
    <w:rsid w:val="003B26E9"/>
    <w:rsid w:val="003B279F"/>
    <w:rsid w:val="003B2A82"/>
    <w:rsid w:val="003B3043"/>
    <w:rsid w:val="003B3290"/>
    <w:rsid w:val="003B35A1"/>
    <w:rsid w:val="003B3984"/>
    <w:rsid w:val="003B3AE2"/>
    <w:rsid w:val="003B3B52"/>
    <w:rsid w:val="003B3BC3"/>
    <w:rsid w:val="003B3BDE"/>
    <w:rsid w:val="003B3D4C"/>
    <w:rsid w:val="003B3E7A"/>
    <w:rsid w:val="003B3FA1"/>
    <w:rsid w:val="003B4296"/>
    <w:rsid w:val="003B45DC"/>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533"/>
    <w:rsid w:val="003B69F9"/>
    <w:rsid w:val="003B6A9C"/>
    <w:rsid w:val="003B6B7C"/>
    <w:rsid w:val="003B6BA4"/>
    <w:rsid w:val="003B6C81"/>
    <w:rsid w:val="003B7268"/>
    <w:rsid w:val="003B7461"/>
    <w:rsid w:val="003B7621"/>
    <w:rsid w:val="003B7898"/>
    <w:rsid w:val="003B79C8"/>
    <w:rsid w:val="003B79DF"/>
    <w:rsid w:val="003B7A14"/>
    <w:rsid w:val="003B7BA3"/>
    <w:rsid w:val="003B7D6C"/>
    <w:rsid w:val="003C0326"/>
    <w:rsid w:val="003C0463"/>
    <w:rsid w:val="003C07A2"/>
    <w:rsid w:val="003C100A"/>
    <w:rsid w:val="003C102E"/>
    <w:rsid w:val="003C1185"/>
    <w:rsid w:val="003C14D5"/>
    <w:rsid w:val="003C1574"/>
    <w:rsid w:val="003C1605"/>
    <w:rsid w:val="003C1614"/>
    <w:rsid w:val="003C1764"/>
    <w:rsid w:val="003C191D"/>
    <w:rsid w:val="003C1A26"/>
    <w:rsid w:val="003C1F17"/>
    <w:rsid w:val="003C1F8F"/>
    <w:rsid w:val="003C2176"/>
    <w:rsid w:val="003C271B"/>
    <w:rsid w:val="003C2BFD"/>
    <w:rsid w:val="003C2F21"/>
    <w:rsid w:val="003C2F79"/>
    <w:rsid w:val="003C332B"/>
    <w:rsid w:val="003C3359"/>
    <w:rsid w:val="003C335C"/>
    <w:rsid w:val="003C350D"/>
    <w:rsid w:val="003C369A"/>
    <w:rsid w:val="003C3BD6"/>
    <w:rsid w:val="003C3F51"/>
    <w:rsid w:val="003C4395"/>
    <w:rsid w:val="003C5092"/>
    <w:rsid w:val="003C50D5"/>
    <w:rsid w:val="003C5247"/>
    <w:rsid w:val="003C5389"/>
    <w:rsid w:val="003C5434"/>
    <w:rsid w:val="003C55B4"/>
    <w:rsid w:val="003C5753"/>
    <w:rsid w:val="003C58E2"/>
    <w:rsid w:val="003C5950"/>
    <w:rsid w:val="003C5A7A"/>
    <w:rsid w:val="003C5C6F"/>
    <w:rsid w:val="003C5E37"/>
    <w:rsid w:val="003C6A8F"/>
    <w:rsid w:val="003C6D11"/>
    <w:rsid w:val="003C74A7"/>
    <w:rsid w:val="003C7557"/>
    <w:rsid w:val="003C75C6"/>
    <w:rsid w:val="003C7645"/>
    <w:rsid w:val="003C7CA5"/>
    <w:rsid w:val="003C7D8F"/>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8D4"/>
    <w:rsid w:val="003D4A6F"/>
    <w:rsid w:val="003D54F2"/>
    <w:rsid w:val="003D561C"/>
    <w:rsid w:val="003D5648"/>
    <w:rsid w:val="003D577C"/>
    <w:rsid w:val="003D64F4"/>
    <w:rsid w:val="003D6515"/>
    <w:rsid w:val="003D6669"/>
    <w:rsid w:val="003D67AB"/>
    <w:rsid w:val="003D6ACE"/>
    <w:rsid w:val="003D6C1D"/>
    <w:rsid w:val="003D6C8C"/>
    <w:rsid w:val="003D6F54"/>
    <w:rsid w:val="003D756F"/>
    <w:rsid w:val="003D7582"/>
    <w:rsid w:val="003D75CE"/>
    <w:rsid w:val="003D77D7"/>
    <w:rsid w:val="003D79E0"/>
    <w:rsid w:val="003D7A93"/>
    <w:rsid w:val="003D7CE1"/>
    <w:rsid w:val="003D7DCE"/>
    <w:rsid w:val="003D7FB2"/>
    <w:rsid w:val="003E02EC"/>
    <w:rsid w:val="003E03FE"/>
    <w:rsid w:val="003E081F"/>
    <w:rsid w:val="003E08EA"/>
    <w:rsid w:val="003E091B"/>
    <w:rsid w:val="003E0DA9"/>
    <w:rsid w:val="003E1126"/>
    <w:rsid w:val="003E1481"/>
    <w:rsid w:val="003E14E9"/>
    <w:rsid w:val="003E1626"/>
    <w:rsid w:val="003E1B85"/>
    <w:rsid w:val="003E1EC4"/>
    <w:rsid w:val="003E20BA"/>
    <w:rsid w:val="003E2465"/>
    <w:rsid w:val="003E25B8"/>
    <w:rsid w:val="003E29D3"/>
    <w:rsid w:val="003E2F65"/>
    <w:rsid w:val="003E2F75"/>
    <w:rsid w:val="003E3247"/>
    <w:rsid w:val="003E33AA"/>
    <w:rsid w:val="003E35BF"/>
    <w:rsid w:val="003E389A"/>
    <w:rsid w:val="003E3A4D"/>
    <w:rsid w:val="003E3F03"/>
    <w:rsid w:val="003E4889"/>
    <w:rsid w:val="003E4A03"/>
    <w:rsid w:val="003E4A5D"/>
    <w:rsid w:val="003E4CB0"/>
    <w:rsid w:val="003E4D36"/>
    <w:rsid w:val="003E4D59"/>
    <w:rsid w:val="003E4EE3"/>
    <w:rsid w:val="003E5324"/>
    <w:rsid w:val="003E56C9"/>
    <w:rsid w:val="003E5AD7"/>
    <w:rsid w:val="003E5BA5"/>
    <w:rsid w:val="003E5F89"/>
    <w:rsid w:val="003E60FA"/>
    <w:rsid w:val="003E63C8"/>
    <w:rsid w:val="003E64F1"/>
    <w:rsid w:val="003E661F"/>
    <w:rsid w:val="003E67FE"/>
    <w:rsid w:val="003E7010"/>
    <w:rsid w:val="003E768B"/>
    <w:rsid w:val="003E77BD"/>
    <w:rsid w:val="003E7CC3"/>
    <w:rsid w:val="003E7D81"/>
    <w:rsid w:val="003E7E80"/>
    <w:rsid w:val="003F01EB"/>
    <w:rsid w:val="003F04A5"/>
    <w:rsid w:val="003F04D0"/>
    <w:rsid w:val="003F0657"/>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928"/>
    <w:rsid w:val="003F2A4D"/>
    <w:rsid w:val="003F2D32"/>
    <w:rsid w:val="003F2D73"/>
    <w:rsid w:val="003F2D87"/>
    <w:rsid w:val="003F2E0A"/>
    <w:rsid w:val="003F33BE"/>
    <w:rsid w:val="003F3696"/>
    <w:rsid w:val="003F376C"/>
    <w:rsid w:val="003F3896"/>
    <w:rsid w:val="003F399B"/>
    <w:rsid w:val="003F3C7C"/>
    <w:rsid w:val="003F3EA1"/>
    <w:rsid w:val="003F4036"/>
    <w:rsid w:val="003F4103"/>
    <w:rsid w:val="003F448B"/>
    <w:rsid w:val="003F4618"/>
    <w:rsid w:val="003F463C"/>
    <w:rsid w:val="003F46E8"/>
    <w:rsid w:val="003F4729"/>
    <w:rsid w:val="003F4FF2"/>
    <w:rsid w:val="003F5070"/>
    <w:rsid w:val="003F5150"/>
    <w:rsid w:val="003F51CD"/>
    <w:rsid w:val="003F5520"/>
    <w:rsid w:val="003F5581"/>
    <w:rsid w:val="003F56A2"/>
    <w:rsid w:val="003F5AAE"/>
    <w:rsid w:val="003F5C5C"/>
    <w:rsid w:val="003F6006"/>
    <w:rsid w:val="003F6110"/>
    <w:rsid w:val="003F6D60"/>
    <w:rsid w:val="003F6D77"/>
    <w:rsid w:val="003F6DF8"/>
    <w:rsid w:val="003F7E29"/>
    <w:rsid w:val="003F7E5D"/>
    <w:rsid w:val="004001B3"/>
    <w:rsid w:val="00400395"/>
    <w:rsid w:val="00400399"/>
    <w:rsid w:val="00400540"/>
    <w:rsid w:val="004005DC"/>
    <w:rsid w:val="00400963"/>
    <w:rsid w:val="004009A8"/>
    <w:rsid w:val="00400AA2"/>
    <w:rsid w:val="00400B08"/>
    <w:rsid w:val="00400BA7"/>
    <w:rsid w:val="00400BD6"/>
    <w:rsid w:val="00400C6B"/>
    <w:rsid w:val="00400CEF"/>
    <w:rsid w:val="00401089"/>
    <w:rsid w:val="00401131"/>
    <w:rsid w:val="0040119A"/>
    <w:rsid w:val="0040152B"/>
    <w:rsid w:val="0040159E"/>
    <w:rsid w:val="004016A0"/>
    <w:rsid w:val="00401703"/>
    <w:rsid w:val="0040184B"/>
    <w:rsid w:val="00401A0B"/>
    <w:rsid w:val="00401D9F"/>
    <w:rsid w:val="00401DD9"/>
    <w:rsid w:val="00402039"/>
    <w:rsid w:val="004021A2"/>
    <w:rsid w:val="004024EB"/>
    <w:rsid w:val="004028F2"/>
    <w:rsid w:val="004028FD"/>
    <w:rsid w:val="00402C95"/>
    <w:rsid w:val="00402F3A"/>
    <w:rsid w:val="00403231"/>
    <w:rsid w:val="004034AE"/>
    <w:rsid w:val="004038F2"/>
    <w:rsid w:val="00403996"/>
    <w:rsid w:val="00403CDC"/>
    <w:rsid w:val="00403D0D"/>
    <w:rsid w:val="004041C0"/>
    <w:rsid w:val="0040435A"/>
    <w:rsid w:val="0040460B"/>
    <w:rsid w:val="00404B7A"/>
    <w:rsid w:val="00404B89"/>
    <w:rsid w:val="00404D06"/>
    <w:rsid w:val="00404D73"/>
    <w:rsid w:val="00404EBD"/>
    <w:rsid w:val="0040582B"/>
    <w:rsid w:val="00405830"/>
    <w:rsid w:val="00405955"/>
    <w:rsid w:val="00405AC6"/>
    <w:rsid w:val="00405AFA"/>
    <w:rsid w:val="00405FAB"/>
    <w:rsid w:val="00406097"/>
    <w:rsid w:val="004066ED"/>
    <w:rsid w:val="00406981"/>
    <w:rsid w:val="004069FA"/>
    <w:rsid w:val="00406AB7"/>
    <w:rsid w:val="00406B7E"/>
    <w:rsid w:val="00406F86"/>
    <w:rsid w:val="00407462"/>
    <w:rsid w:val="004077AA"/>
    <w:rsid w:val="00407802"/>
    <w:rsid w:val="004078CD"/>
    <w:rsid w:val="00407901"/>
    <w:rsid w:val="00407BED"/>
    <w:rsid w:val="00407F6D"/>
    <w:rsid w:val="0041001B"/>
    <w:rsid w:val="00410186"/>
    <w:rsid w:val="0041047F"/>
    <w:rsid w:val="004105C5"/>
    <w:rsid w:val="004107EC"/>
    <w:rsid w:val="004108A5"/>
    <w:rsid w:val="004109EB"/>
    <w:rsid w:val="00410A3B"/>
    <w:rsid w:val="00410B93"/>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A7"/>
    <w:rsid w:val="00414681"/>
    <w:rsid w:val="0041485D"/>
    <w:rsid w:val="00414B98"/>
    <w:rsid w:val="00414DE0"/>
    <w:rsid w:val="00415012"/>
    <w:rsid w:val="004151A7"/>
    <w:rsid w:val="00415402"/>
    <w:rsid w:val="004155A4"/>
    <w:rsid w:val="00415608"/>
    <w:rsid w:val="004159DD"/>
    <w:rsid w:val="00415ACB"/>
    <w:rsid w:val="004160B2"/>
    <w:rsid w:val="004160E7"/>
    <w:rsid w:val="004161EA"/>
    <w:rsid w:val="004166A2"/>
    <w:rsid w:val="004167C7"/>
    <w:rsid w:val="0041693F"/>
    <w:rsid w:val="00416B13"/>
    <w:rsid w:val="00416B4C"/>
    <w:rsid w:val="00416B6F"/>
    <w:rsid w:val="00416DEA"/>
    <w:rsid w:val="00417B44"/>
    <w:rsid w:val="00417DC7"/>
    <w:rsid w:val="00420107"/>
    <w:rsid w:val="004204A4"/>
    <w:rsid w:val="004205AE"/>
    <w:rsid w:val="00420A49"/>
    <w:rsid w:val="0042118E"/>
    <w:rsid w:val="00421424"/>
    <w:rsid w:val="0042155A"/>
    <w:rsid w:val="0042160B"/>
    <w:rsid w:val="0042176B"/>
    <w:rsid w:val="004218B5"/>
    <w:rsid w:val="00421943"/>
    <w:rsid w:val="00421D81"/>
    <w:rsid w:val="004220F6"/>
    <w:rsid w:val="00422122"/>
    <w:rsid w:val="004227BE"/>
    <w:rsid w:val="00422B35"/>
    <w:rsid w:val="00422C0A"/>
    <w:rsid w:val="00423143"/>
    <w:rsid w:val="004232BC"/>
    <w:rsid w:val="0042355E"/>
    <w:rsid w:val="00423816"/>
    <w:rsid w:val="00423D18"/>
    <w:rsid w:val="0042419F"/>
    <w:rsid w:val="00424B00"/>
    <w:rsid w:val="00424E4B"/>
    <w:rsid w:val="00425053"/>
    <w:rsid w:val="00425183"/>
    <w:rsid w:val="00425391"/>
    <w:rsid w:val="00425928"/>
    <w:rsid w:val="00425B4B"/>
    <w:rsid w:val="00425B9A"/>
    <w:rsid w:val="00425CA8"/>
    <w:rsid w:val="00425DE7"/>
    <w:rsid w:val="00425F03"/>
    <w:rsid w:val="00426207"/>
    <w:rsid w:val="00426589"/>
    <w:rsid w:val="0042659B"/>
    <w:rsid w:val="0042673C"/>
    <w:rsid w:val="00426C6A"/>
    <w:rsid w:val="00427072"/>
    <w:rsid w:val="00427623"/>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21A2"/>
    <w:rsid w:val="004330BE"/>
    <w:rsid w:val="00433362"/>
    <w:rsid w:val="004335FB"/>
    <w:rsid w:val="00433D1C"/>
    <w:rsid w:val="00433E9D"/>
    <w:rsid w:val="00434034"/>
    <w:rsid w:val="0043438C"/>
    <w:rsid w:val="004346C7"/>
    <w:rsid w:val="0043479A"/>
    <w:rsid w:val="004349CD"/>
    <w:rsid w:val="00434AFF"/>
    <w:rsid w:val="00434EB6"/>
    <w:rsid w:val="004350FE"/>
    <w:rsid w:val="00435201"/>
    <w:rsid w:val="0043567F"/>
    <w:rsid w:val="00435C52"/>
    <w:rsid w:val="00436003"/>
    <w:rsid w:val="00436013"/>
    <w:rsid w:val="0043623D"/>
    <w:rsid w:val="0043632D"/>
    <w:rsid w:val="004364F3"/>
    <w:rsid w:val="004366E9"/>
    <w:rsid w:val="00436A19"/>
    <w:rsid w:val="00436B59"/>
    <w:rsid w:val="00436BC5"/>
    <w:rsid w:val="00436D32"/>
    <w:rsid w:val="0043716A"/>
    <w:rsid w:val="00437706"/>
    <w:rsid w:val="00437710"/>
    <w:rsid w:val="00440874"/>
    <w:rsid w:val="00440C47"/>
    <w:rsid w:val="00440CD8"/>
    <w:rsid w:val="00440F4C"/>
    <w:rsid w:val="0044120A"/>
    <w:rsid w:val="0044141A"/>
    <w:rsid w:val="0044172E"/>
    <w:rsid w:val="00441873"/>
    <w:rsid w:val="00441A93"/>
    <w:rsid w:val="00441B1D"/>
    <w:rsid w:val="00441BED"/>
    <w:rsid w:val="00442177"/>
    <w:rsid w:val="0044259E"/>
    <w:rsid w:val="00442659"/>
    <w:rsid w:val="004426A7"/>
    <w:rsid w:val="00442703"/>
    <w:rsid w:val="00442E8C"/>
    <w:rsid w:val="00443407"/>
    <w:rsid w:val="00443463"/>
    <w:rsid w:val="004435DB"/>
    <w:rsid w:val="004436E4"/>
    <w:rsid w:val="00443822"/>
    <w:rsid w:val="004438D0"/>
    <w:rsid w:val="00443B87"/>
    <w:rsid w:val="00443D90"/>
    <w:rsid w:val="00444084"/>
    <w:rsid w:val="004440AD"/>
    <w:rsid w:val="004442B8"/>
    <w:rsid w:val="00444501"/>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C4"/>
    <w:rsid w:val="00447CAD"/>
    <w:rsid w:val="00447F57"/>
    <w:rsid w:val="00450065"/>
    <w:rsid w:val="004500DE"/>
    <w:rsid w:val="004501B7"/>
    <w:rsid w:val="004501F2"/>
    <w:rsid w:val="0045077E"/>
    <w:rsid w:val="00450B8D"/>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956"/>
    <w:rsid w:val="00454B32"/>
    <w:rsid w:val="00454C08"/>
    <w:rsid w:val="00454DA9"/>
    <w:rsid w:val="00455236"/>
    <w:rsid w:val="0045531B"/>
    <w:rsid w:val="00455452"/>
    <w:rsid w:val="0045552A"/>
    <w:rsid w:val="0045552C"/>
    <w:rsid w:val="00455A9A"/>
    <w:rsid w:val="00455ABD"/>
    <w:rsid w:val="00455E8D"/>
    <w:rsid w:val="00456027"/>
    <w:rsid w:val="0045676F"/>
    <w:rsid w:val="0045692A"/>
    <w:rsid w:val="0045697D"/>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08"/>
    <w:rsid w:val="00462C8A"/>
    <w:rsid w:val="00462D88"/>
    <w:rsid w:val="00462F2C"/>
    <w:rsid w:val="004636B6"/>
    <w:rsid w:val="00463792"/>
    <w:rsid w:val="00463C09"/>
    <w:rsid w:val="004641F6"/>
    <w:rsid w:val="004642C7"/>
    <w:rsid w:val="00464505"/>
    <w:rsid w:val="0046496E"/>
    <w:rsid w:val="00464BED"/>
    <w:rsid w:val="00464CE3"/>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CC7"/>
    <w:rsid w:val="00466DB2"/>
    <w:rsid w:val="004671EA"/>
    <w:rsid w:val="00467261"/>
    <w:rsid w:val="004677BD"/>
    <w:rsid w:val="004678C6"/>
    <w:rsid w:val="00467AE2"/>
    <w:rsid w:val="00467BC7"/>
    <w:rsid w:val="00467C0E"/>
    <w:rsid w:val="004702AA"/>
    <w:rsid w:val="00470401"/>
    <w:rsid w:val="00470407"/>
    <w:rsid w:val="004706D3"/>
    <w:rsid w:val="00470833"/>
    <w:rsid w:val="0047128F"/>
    <w:rsid w:val="00471546"/>
    <w:rsid w:val="00471704"/>
    <w:rsid w:val="004717C8"/>
    <w:rsid w:val="004717D1"/>
    <w:rsid w:val="0047191D"/>
    <w:rsid w:val="00471923"/>
    <w:rsid w:val="00471998"/>
    <w:rsid w:val="00471B5F"/>
    <w:rsid w:val="00471C1A"/>
    <w:rsid w:val="00471D61"/>
    <w:rsid w:val="00471DD6"/>
    <w:rsid w:val="00471EF5"/>
    <w:rsid w:val="00471FDC"/>
    <w:rsid w:val="0047213C"/>
    <w:rsid w:val="004721DE"/>
    <w:rsid w:val="004722AD"/>
    <w:rsid w:val="00472514"/>
    <w:rsid w:val="0047284A"/>
    <w:rsid w:val="004728CE"/>
    <w:rsid w:val="004732EF"/>
    <w:rsid w:val="004734FA"/>
    <w:rsid w:val="00473683"/>
    <w:rsid w:val="00473722"/>
    <w:rsid w:val="00473EC5"/>
    <w:rsid w:val="004740BA"/>
    <w:rsid w:val="004741DC"/>
    <w:rsid w:val="004744AF"/>
    <w:rsid w:val="00474681"/>
    <w:rsid w:val="0047475F"/>
    <w:rsid w:val="0047491F"/>
    <w:rsid w:val="00474AF3"/>
    <w:rsid w:val="00474BFD"/>
    <w:rsid w:val="00475383"/>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3A2"/>
    <w:rsid w:val="004804BF"/>
    <w:rsid w:val="004808B1"/>
    <w:rsid w:val="004808C9"/>
    <w:rsid w:val="00481264"/>
    <w:rsid w:val="00481271"/>
    <w:rsid w:val="004813E5"/>
    <w:rsid w:val="004816B1"/>
    <w:rsid w:val="00481A49"/>
    <w:rsid w:val="00481BDF"/>
    <w:rsid w:val="00481C40"/>
    <w:rsid w:val="00481FFD"/>
    <w:rsid w:val="00482418"/>
    <w:rsid w:val="004824F6"/>
    <w:rsid w:val="004824FC"/>
    <w:rsid w:val="00482607"/>
    <w:rsid w:val="0048284F"/>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3C4"/>
    <w:rsid w:val="00485C61"/>
    <w:rsid w:val="00485E43"/>
    <w:rsid w:val="00485EB6"/>
    <w:rsid w:val="00485EDF"/>
    <w:rsid w:val="00486239"/>
    <w:rsid w:val="0048653D"/>
    <w:rsid w:val="00486650"/>
    <w:rsid w:val="004867BC"/>
    <w:rsid w:val="00487167"/>
    <w:rsid w:val="0048746D"/>
    <w:rsid w:val="004874A9"/>
    <w:rsid w:val="00487C81"/>
    <w:rsid w:val="00487DE5"/>
    <w:rsid w:val="00487E5B"/>
    <w:rsid w:val="00487E6C"/>
    <w:rsid w:val="0049048C"/>
    <w:rsid w:val="0049058C"/>
    <w:rsid w:val="00490A48"/>
    <w:rsid w:val="00491033"/>
    <w:rsid w:val="004911C8"/>
    <w:rsid w:val="004912DB"/>
    <w:rsid w:val="00491335"/>
    <w:rsid w:val="004913D0"/>
    <w:rsid w:val="00491702"/>
    <w:rsid w:val="0049183F"/>
    <w:rsid w:val="00491D07"/>
    <w:rsid w:val="00491DB1"/>
    <w:rsid w:val="004920D6"/>
    <w:rsid w:val="004927E9"/>
    <w:rsid w:val="004928B2"/>
    <w:rsid w:val="004929F8"/>
    <w:rsid w:val="00492B18"/>
    <w:rsid w:val="00492DBB"/>
    <w:rsid w:val="00492FA2"/>
    <w:rsid w:val="00492FEB"/>
    <w:rsid w:val="0049301C"/>
    <w:rsid w:val="004934AA"/>
    <w:rsid w:val="00493593"/>
    <w:rsid w:val="004939EB"/>
    <w:rsid w:val="00493B6A"/>
    <w:rsid w:val="00493D08"/>
    <w:rsid w:val="00493FE7"/>
    <w:rsid w:val="004941B1"/>
    <w:rsid w:val="004942C3"/>
    <w:rsid w:val="004943F7"/>
    <w:rsid w:val="0049466C"/>
    <w:rsid w:val="00494A75"/>
    <w:rsid w:val="00494CAB"/>
    <w:rsid w:val="00494CAF"/>
    <w:rsid w:val="00494D62"/>
    <w:rsid w:val="004953B0"/>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1250"/>
    <w:rsid w:val="004A1296"/>
    <w:rsid w:val="004A1707"/>
    <w:rsid w:val="004A17A2"/>
    <w:rsid w:val="004A1F81"/>
    <w:rsid w:val="004A27CA"/>
    <w:rsid w:val="004A293D"/>
    <w:rsid w:val="004A2A64"/>
    <w:rsid w:val="004A2ABC"/>
    <w:rsid w:val="004A2AC9"/>
    <w:rsid w:val="004A2B31"/>
    <w:rsid w:val="004A2C4F"/>
    <w:rsid w:val="004A2DC7"/>
    <w:rsid w:val="004A2F6E"/>
    <w:rsid w:val="004A303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4817"/>
    <w:rsid w:val="004A5046"/>
    <w:rsid w:val="004A51D3"/>
    <w:rsid w:val="004A5856"/>
    <w:rsid w:val="004A5958"/>
    <w:rsid w:val="004A5C0C"/>
    <w:rsid w:val="004A6104"/>
    <w:rsid w:val="004A6283"/>
    <w:rsid w:val="004A6491"/>
    <w:rsid w:val="004A6587"/>
    <w:rsid w:val="004A6FE3"/>
    <w:rsid w:val="004A7206"/>
    <w:rsid w:val="004A7537"/>
    <w:rsid w:val="004A7770"/>
    <w:rsid w:val="004A7846"/>
    <w:rsid w:val="004A7849"/>
    <w:rsid w:val="004A7AF7"/>
    <w:rsid w:val="004A7C0E"/>
    <w:rsid w:val="004A7D22"/>
    <w:rsid w:val="004A7F17"/>
    <w:rsid w:val="004A7F99"/>
    <w:rsid w:val="004B000C"/>
    <w:rsid w:val="004B0308"/>
    <w:rsid w:val="004B0793"/>
    <w:rsid w:val="004B0B6E"/>
    <w:rsid w:val="004B0CB2"/>
    <w:rsid w:val="004B0EB6"/>
    <w:rsid w:val="004B10BC"/>
    <w:rsid w:val="004B11F6"/>
    <w:rsid w:val="004B11FD"/>
    <w:rsid w:val="004B1446"/>
    <w:rsid w:val="004B1C8C"/>
    <w:rsid w:val="004B1D8D"/>
    <w:rsid w:val="004B226C"/>
    <w:rsid w:val="004B25E7"/>
    <w:rsid w:val="004B264F"/>
    <w:rsid w:val="004B28B7"/>
    <w:rsid w:val="004B2939"/>
    <w:rsid w:val="004B2E5B"/>
    <w:rsid w:val="004B2F54"/>
    <w:rsid w:val="004B3311"/>
    <w:rsid w:val="004B3391"/>
    <w:rsid w:val="004B349B"/>
    <w:rsid w:val="004B3576"/>
    <w:rsid w:val="004B390C"/>
    <w:rsid w:val="004B3A30"/>
    <w:rsid w:val="004B4125"/>
    <w:rsid w:val="004B423B"/>
    <w:rsid w:val="004B48F0"/>
    <w:rsid w:val="004B4C6B"/>
    <w:rsid w:val="004B4F4F"/>
    <w:rsid w:val="004B4FDB"/>
    <w:rsid w:val="004B500F"/>
    <w:rsid w:val="004B5389"/>
    <w:rsid w:val="004B5B86"/>
    <w:rsid w:val="004B5D0C"/>
    <w:rsid w:val="004B5D9A"/>
    <w:rsid w:val="004B5E7A"/>
    <w:rsid w:val="004B5FB2"/>
    <w:rsid w:val="004B658D"/>
    <w:rsid w:val="004B6CF3"/>
    <w:rsid w:val="004B6D86"/>
    <w:rsid w:val="004B6E71"/>
    <w:rsid w:val="004B72E9"/>
    <w:rsid w:val="004B7765"/>
    <w:rsid w:val="004B7B09"/>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43C"/>
    <w:rsid w:val="004C354F"/>
    <w:rsid w:val="004C36A6"/>
    <w:rsid w:val="004C38CA"/>
    <w:rsid w:val="004C3ABD"/>
    <w:rsid w:val="004C3C64"/>
    <w:rsid w:val="004C3CBA"/>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79E"/>
    <w:rsid w:val="004C67CB"/>
    <w:rsid w:val="004C6B92"/>
    <w:rsid w:val="004C6D42"/>
    <w:rsid w:val="004C6F64"/>
    <w:rsid w:val="004C729A"/>
    <w:rsid w:val="004C7556"/>
    <w:rsid w:val="004C755E"/>
    <w:rsid w:val="004C77C3"/>
    <w:rsid w:val="004C7B92"/>
    <w:rsid w:val="004C7CEB"/>
    <w:rsid w:val="004C7E21"/>
    <w:rsid w:val="004C7E9C"/>
    <w:rsid w:val="004D015D"/>
    <w:rsid w:val="004D016A"/>
    <w:rsid w:val="004D01FE"/>
    <w:rsid w:val="004D04CA"/>
    <w:rsid w:val="004D0555"/>
    <w:rsid w:val="004D0600"/>
    <w:rsid w:val="004D1C47"/>
    <w:rsid w:val="004D1CD7"/>
    <w:rsid w:val="004D2040"/>
    <w:rsid w:val="004D2176"/>
    <w:rsid w:val="004D284D"/>
    <w:rsid w:val="004D28EC"/>
    <w:rsid w:val="004D2918"/>
    <w:rsid w:val="004D2A7C"/>
    <w:rsid w:val="004D2F7D"/>
    <w:rsid w:val="004D2FAA"/>
    <w:rsid w:val="004D302D"/>
    <w:rsid w:val="004D344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5F9E"/>
    <w:rsid w:val="004D6210"/>
    <w:rsid w:val="004D6DCA"/>
    <w:rsid w:val="004D6FE8"/>
    <w:rsid w:val="004D701E"/>
    <w:rsid w:val="004D70F4"/>
    <w:rsid w:val="004D71F0"/>
    <w:rsid w:val="004D72A6"/>
    <w:rsid w:val="004D78D8"/>
    <w:rsid w:val="004D7A83"/>
    <w:rsid w:val="004D7B39"/>
    <w:rsid w:val="004E00C3"/>
    <w:rsid w:val="004E00D5"/>
    <w:rsid w:val="004E0238"/>
    <w:rsid w:val="004E065F"/>
    <w:rsid w:val="004E06ED"/>
    <w:rsid w:val="004E0AAF"/>
    <w:rsid w:val="004E0F12"/>
    <w:rsid w:val="004E158E"/>
    <w:rsid w:val="004E1864"/>
    <w:rsid w:val="004E1CE2"/>
    <w:rsid w:val="004E1D51"/>
    <w:rsid w:val="004E1FBD"/>
    <w:rsid w:val="004E2102"/>
    <w:rsid w:val="004E2314"/>
    <w:rsid w:val="004E23F5"/>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6100"/>
    <w:rsid w:val="004E644E"/>
    <w:rsid w:val="004E6670"/>
    <w:rsid w:val="004E69FC"/>
    <w:rsid w:val="004E6B6D"/>
    <w:rsid w:val="004E6FAF"/>
    <w:rsid w:val="004E7061"/>
    <w:rsid w:val="004E76F5"/>
    <w:rsid w:val="004E7741"/>
    <w:rsid w:val="004E7BBC"/>
    <w:rsid w:val="004E7C4D"/>
    <w:rsid w:val="004F06AD"/>
    <w:rsid w:val="004F06B3"/>
    <w:rsid w:val="004F0786"/>
    <w:rsid w:val="004F0ECF"/>
    <w:rsid w:val="004F113E"/>
    <w:rsid w:val="004F1242"/>
    <w:rsid w:val="004F1528"/>
    <w:rsid w:val="004F16F9"/>
    <w:rsid w:val="004F1747"/>
    <w:rsid w:val="004F1775"/>
    <w:rsid w:val="004F1A7F"/>
    <w:rsid w:val="004F1EC1"/>
    <w:rsid w:val="004F1EF3"/>
    <w:rsid w:val="004F21E6"/>
    <w:rsid w:val="004F248E"/>
    <w:rsid w:val="004F26C6"/>
    <w:rsid w:val="004F26E4"/>
    <w:rsid w:val="004F272C"/>
    <w:rsid w:val="004F28D9"/>
    <w:rsid w:val="004F3463"/>
    <w:rsid w:val="004F3B43"/>
    <w:rsid w:val="004F3B5A"/>
    <w:rsid w:val="004F40AD"/>
    <w:rsid w:val="004F40B9"/>
    <w:rsid w:val="004F411E"/>
    <w:rsid w:val="004F44E4"/>
    <w:rsid w:val="004F456D"/>
    <w:rsid w:val="004F4657"/>
    <w:rsid w:val="004F4A2F"/>
    <w:rsid w:val="004F4C28"/>
    <w:rsid w:val="004F50E5"/>
    <w:rsid w:val="004F562B"/>
    <w:rsid w:val="004F568E"/>
    <w:rsid w:val="004F59C0"/>
    <w:rsid w:val="004F5D42"/>
    <w:rsid w:val="004F5FCD"/>
    <w:rsid w:val="004F5FF5"/>
    <w:rsid w:val="004F6105"/>
    <w:rsid w:val="004F640C"/>
    <w:rsid w:val="004F645B"/>
    <w:rsid w:val="004F6A14"/>
    <w:rsid w:val="004F70D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356"/>
    <w:rsid w:val="0050350C"/>
    <w:rsid w:val="00503B31"/>
    <w:rsid w:val="00503C97"/>
    <w:rsid w:val="00503D94"/>
    <w:rsid w:val="00503E82"/>
    <w:rsid w:val="00504512"/>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7086"/>
    <w:rsid w:val="0050708F"/>
    <w:rsid w:val="0050719D"/>
    <w:rsid w:val="00507575"/>
    <w:rsid w:val="00507A8A"/>
    <w:rsid w:val="00507B96"/>
    <w:rsid w:val="00507C6B"/>
    <w:rsid w:val="0051009C"/>
    <w:rsid w:val="00510415"/>
    <w:rsid w:val="00510448"/>
    <w:rsid w:val="0051045D"/>
    <w:rsid w:val="00510843"/>
    <w:rsid w:val="005108F8"/>
    <w:rsid w:val="00510EBF"/>
    <w:rsid w:val="00510F9F"/>
    <w:rsid w:val="0051137A"/>
    <w:rsid w:val="005118A5"/>
    <w:rsid w:val="005118DB"/>
    <w:rsid w:val="005118FA"/>
    <w:rsid w:val="00511995"/>
    <w:rsid w:val="00511CBF"/>
    <w:rsid w:val="00512B15"/>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93"/>
    <w:rsid w:val="00516570"/>
    <w:rsid w:val="0051685E"/>
    <w:rsid w:val="005169F6"/>
    <w:rsid w:val="00516A02"/>
    <w:rsid w:val="00516CEA"/>
    <w:rsid w:val="00516EB3"/>
    <w:rsid w:val="005171CF"/>
    <w:rsid w:val="005171E4"/>
    <w:rsid w:val="0051732B"/>
    <w:rsid w:val="005173D9"/>
    <w:rsid w:val="00517457"/>
    <w:rsid w:val="005178D0"/>
    <w:rsid w:val="00517AE5"/>
    <w:rsid w:val="00517E19"/>
    <w:rsid w:val="00517EE7"/>
    <w:rsid w:val="00520041"/>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CFB"/>
    <w:rsid w:val="00523F38"/>
    <w:rsid w:val="00524204"/>
    <w:rsid w:val="005245EB"/>
    <w:rsid w:val="0052477B"/>
    <w:rsid w:val="00524DE7"/>
    <w:rsid w:val="00525025"/>
    <w:rsid w:val="00525383"/>
    <w:rsid w:val="0052568E"/>
    <w:rsid w:val="005258B4"/>
    <w:rsid w:val="00525C41"/>
    <w:rsid w:val="00525CCA"/>
    <w:rsid w:val="0052602C"/>
    <w:rsid w:val="005260A8"/>
    <w:rsid w:val="005260C6"/>
    <w:rsid w:val="00526237"/>
    <w:rsid w:val="00526579"/>
    <w:rsid w:val="00526952"/>
    <w:rsid w:val="00526A91"/>
    <w:rsid w:val="00527130"/>
    <w:rsid w:val="0052746B"/>
    <w:rsid w:val="0052756C"/>
    <w:rsid w:val="005278F6"/>
    <w:rsid w:val="005279F2"/>
    <w:rsid w:val="00527D42"/>
    <w:rsid w:val="005301DA"/>
    <w:rsid w:val="005302B8"/>
    <w:rsid w:val="005304DA"/>
    <w:rsid w:val="00530536"/>
    <w:rsid w:val="0053055B"/>
    <w:rsid w:val="00530870"/>
    <w:rsid w:val="00530D7D"/>
    <w:rsid w:val="00530E58"/>
    <w:rsid w:val="00530E5A"/>
    <w:rsid w:val="00531538"/>
    <w:rsid w:val="00531626"/>
    <w:rsid w:val="005317E2"/>
    <w:rsid w:val="00531A0B"/>
    <w:rsid w:val="00531A63"/>
    <w:rsid w:val="00531A6A"/>
    <w:rsid w:val="00531E2A"/>
    <w:rsid w:val="00531E2B"/>
    <w:rsid w:val="00531F1C"/>
    <w:rsid w:val="0053280F"/>
    <w:rsid w:val="00532C34"/>
    <w:rsid w:val="00532CD8"/>
    <w:rsid w:val="00532DA4"/>
    <w:rsid w:val="00532FEA"/>
    <w:rsid w:val="005330B3"/>
    <w:rsid w:val="00533354"/>
    <w:rsid w:val="005335BF"/>
    <w:rsid w:val="0053370C"/>
    <w:rsid w:val="00533A2A"/>
    <w:rsid w:val="00533B3F"/>
    <w:rsid w:val="00533C4A"/>
    <w:rsid w:val="00534098"/>
    <w:rsid w:val="00534BF4"/>
    <w:rsid w:val="00535C59"/>
    <w:rsid w:val="00535DD0"/>
    <w:rsid w:val="00535E8B"/>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B78"/>
    <w:rsid w:val="005405CC"/>
    <w:rsid w:val="00540835"/>
    <w:rsid w:val="00540A4E"/>
    <w:rsid w:val="00540C36"/>
    <w:rsid w:val="00540CFC"/>
    <w:rsid w:val="005410F8"/>
    <w:rsid w:val="0054137E"/>
    <w:rsid w:val="005419D1"/>
    <w:rsid w:val="00541A10"/>
    <w:rsid w:val="00541B8A"/>
    <w:rsid w:val="00541EED"/>
    <w:rsid w:val="00541F7E"/>
    <w:rsid w:val="00542561"/>
    <w:rsid w:val="005426C0"/>
    <w:rsid w:val="005427B1"/>
    <w:rsid w:val="0054299A"/>
    <w:rsid w:val="00542EA8"/>
    <w:rsid w:val="00542EE3"/>
    <w:rsid w:val="005431D3"/>
    <w:rsid w:val="005433F5"/>
    <w:rsid w:val="005439DB"/>
    <w:rsid w:val="00543AA5"/>
    <w:rsid w:val="00543D3B"/>
    <w:rsid w:val="00543DF6"/>
    <w:rsid w:val="00544079"/>
    <w:rsid w:val="0054414E"/>
    <w:rsid w:val="00544187"/>
    <w:rsid w:val="00544644"/>
    <w:rsid w:val="00544652"/>
    <w:rsid w:val="00544686"/>
    <w:rsid w:val="00544A3A"/>
    <w:rsid w:val="00544B31"/>
    <w:rsid w:val="00544B5C"/>
    <w:rsid w:val="00544EA3"/>
    <w:rsid w:val="00545152"/>
    <w:rsid w:val="00545353"/>
    <w:rsid w:val="00545397"/>
    <w:rsid w:val="00545488"/>
    <w:rsid w:val="00545546"/>
    <w:rsid w:val="005458E9"/>
    <w:rsid w:val="005459A2"/>
    <w:rsid w:val="00545B19"/>
    <w:rsid w:val="00545BC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BFB"/>
    <w:rsid w:val="00551C96"/>
    <w:rsid w:val="00551EEE"/>
    <w:rsid w:val="00551F11"/>
    <w:rsid w:val="00551FBB"/>
    <w:rsid w:val="00552254"/>
    <w:rsid w:val="005523AC"/>
    <w:rsid w:val="00552611"/>
    <w:rsid w:val="00552CDE"/>
    <w:rsid w:val="00553084"/>
    <w:rsid w:val="00553172"/>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6C"/>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5D0"/>
    <w:rsid w:val="0055779D"/>
    <w:rsid w:val="00557B17"/>
    <w:rsid w:val="00557E6A"/>
    <w:rsid w:val="00557F37"/>
    <w:rsid w:val="005602F6"/>
    <w:rsid w:val="005604A0"/>
    <w:rsid w:val="00560875"/>
    <w:rsid w:val="00560931"/>
    <w:rsid w:val="00560B4C"/>
    <w:rsid w:val="00561228"/>
    <w:rsid w:val="00561896"/>
    <w:rsid w:val="00561CE2"/>
    <w:rsid w:val="00561FAF"/>
    <w:rsid w:val="005620BB"/>
    <w:rsid w:val="0056231D"/>
    <w:rsid w:val="00562733"/>
    <w:rsid w:val="005629BC"/>
    <w:rsid w:val="00562CF5"/>
    <w:rsid w:val="005631FB"/>
    <w:rsid w:val="00563272"/>
    <w:rsid w:val="005632DF"/>
    <w:rsid w:val="00563E1E"/>
    <w:rsid w:val="00563EEB"/>
    <w:rsid w:val="005645D3"/>
    <w:rsid w:val="00564B60"/>
    <w:rsid w:val="00564BC2"/>
    <w:rsid w:val="00564C5E"/>
    <w:rsid w:val="00564CC9"/>
    <w:rsid w:val="00564F41"/>
    <w:rsid w:val="00565186"/>
    <w:rsid w:val="0056531D"/>
    <w:rsid w:val="005654AB"/>
    <w:rsid w:val="00565A38"/>
    <w:rsid w:val="00565A89"/>
    <w:rsid w:val="00565B83"/>
    <w:rsid w:val="00565BDA"/>
    <w:rsid w:val="00565C78"/>
    <w:rsid w:val="00565DC5"/>
    <w:rsid w:val="00565E8A"/>
    <w:rsid w:val="00566045"/>
    <w:rsid w:val="00566051"/>
    <w:rsid w:val="0056621C"/>
    <w:rsid w:val="005667BD"/>
    <w:rsid w:val="00567445"/>
    <w:rsid w:val="005675E0"/>
    <w:rsid w:val="00567814"/>
    <w:rsid w:val="005679CC"/>
    <w:rsid w:val="005679D9"/>
    <w:rsid w:val="00567AFB"/>
    <w:rsid w:val="00567E14"/>
    <w:rsid w:val="00567EF7"/>
    <w:rsid w:val="005703A4"/>
    <w:rsid w:val="00570587"/>
    <w:rsid w:val="005706DB"/>
    <w:rsid w:val="00570A29"/>
    <w:rsid w:val="00570B55"/>
    <w:rsid w:val="00570B6F"/>
    <w:rsid w:val="00570E81"/>
    <w:rsid w:val="00570F41"/>
    <w:rsid w:val="005718A0"/>
    <w:rsid w:val="00571BC8"/>
    <w:rsid w:val="00571F05"/>
    <w:rsid w:val="005722CC"/>
    <w:rsid w:val="005722E1"/>
    <w:rsid w:val="0057232F"/>
    <w:rsid w:val="00572375"/>
    <w:rsid w:val="005724EA"/>
    <w:rsid w:val="00572644"/>
    <w:rsid w:val="005728D6"/>
    <w:rsid w:val="00572AF5"/>
    <w:rsid w:val="00572C23"/>
    <w:rsid w:val="00572FD7"/>
    <w:rsid w:val="005731AD"/>
    <w:rsid w:val="005735D8"/>
    <w:rsid w:val="0057375D"/>
    <w:rsid w:val="005737BF"/>
    <w:rsid w:val="0057382E"/>
    <w:rsid w:val="005738B2"/>
    <w:rsid w:val="00574003"/>
    <w:rsid w:val="00574030"/>
    <w:rsid w:val="00574293"/>
    <w:rsid w:val="00574894"/>
    <w:rsid w:val="00574B3C"/>
    <w:rsid w:val="00574D7F"/>
    <w:rsid w:val="00574DCC"/>
    <w:rsid w:val="0057546E"/>
    <w:rsid w:val="00575C3F"/>
    <w:rsid w:val="00575FD3"/>
    <w:rsid w:val="00576042"/>
    <w:rsid w:val="0057614B"/>
    <w:rsid w:val="00576935"/>
    <w:rsid w:val="00576BC0"/>
    <w:rsid w:val="00576CBF"/>
    <w:rsid w:val="00576D3C"/>
    <w:rsid w:val="0057715D"/>
    <w:rsid w:val="005771EA"/>
    <w:rsid w:val="005772CA"/>
    <w:rsid w:val="0057750C"/>
    <w:rsid w:val="00577A02"/>
    <w:rsid w:val="00577B87"/>
    <w:rsid w:val="00577EE9"/>
    <w:rsid w:val="005801E3"/>
    <w:rsid w:val="005803BF"/>
    <w:rsid w:val="0058051C"/>
    <w:rsid w:val="00580593"/>
    <w:rsid w:val="005805FC"/>
    <w:rsid w:val="0058070E"/>
    <w:rsid w:val="00580798"/>
    <w:rsid w:val="0058093A"/>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2BE8"/>
    <w:rsid w:val="0058310D"/>
    <w:rsid w:val="005832CB"/>
    <w:rsid w:val="00583306"/>
    <w:rsid w:val="00583A3B"/>
    <w:rsid w:val="00583A4B"/>
    <w:rsid w:val="00583B65"/>
    <w:rsid w:val="005843B4"/>
    <w:rsid w:val="00584677"/>
    <w:rsid w:val="00584E4B"/>
    <w:rsid w:val="00584EE5"/>
    <w:rsid w:val="00585537"/>
    <w:rsid w:val="00585E5B"/>
    <w:rsid w:val="00586464"/>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C4F"/>
    <w:rsid w:val="00593D57"/>
    <w:rsid w:val="005940B1"/>
    <w:rsid w:val="0059458C"/>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7BB"/>
    <w:rsid w:val="005A2A4B"/>
    <w:rsid w:val="005A2B53"/>
    <w:rsid w:val="005A2DA5"/>
    <w:rsid w:val="005A31CE"/>
    <w:rsid w:val="005A3340"/>
    <w:rsid w:val="005A365A"/>
    <w:rsid w:val="005A376B"/>
    <w:rsid w:val="005A381F"/>
    <w:rsid w:val="005A38E8"/>
    <w:rsid w:val="005A3918"/>
    <w:rsid w:val="005A3B78"/>
    <w:rsid w:val="005A431C"/>
    <w:rsid w:val="005A482C"/>
    <w:rsid w:val="005A4C5F"/>
    <w:rsid w:val="005A4E75"/>
    <w:rsid w:val="005A5428"/>
    <w:rsid w:val="005A55E7"/>
    <w:rsid w:val="005A6200"/>
    <w:rsid w:val="005A62EF"/>
    <w:rsid w:val="005A6803"/>
    <w:rsid w:val="005A69E6"/>
    <w:rsid w:val="005A6AFB"/>
    <w:rsid w:val="005A6B50"/>
    <w:rsid w:val="005A6CD5"/>
    <w:rsid w:val="005A748B"/>
    <w:rsid w:val="005A756C"/>
    <w:rsid w:val="005A7718"/>
    <w:rsid w:val="005A7962"/>
    <w:rsid w:val="005B0034"/>
    <w:rsid w:val="005B04D0"/>
    <w:rsid w:val="005B0577"/>
    <w:rsid w:val="005B065F"/>
    <w:rsid w:val="005B0A8E"/>
    <w:rsid w:val="005B0ECA"/>
    <w:rsid w:val="005B1389"/>
    <w:rsid w:val="005B16E3"/>
    <w:rsid w:val="005B174F"/>
    <w:rsid w:val="005B1962"/>
    <w:rsid w:val="005B1AB5"/>
    <w:rsid w:val="005B1AED"/>
    <w:rsid w:val="005B1C6C"/>
    <w:rsid w:val="005B1EE8"/>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F96"/>
    <w:rsid w:val="005B4005"/>
    <w:rsid w:val="005B4368"/>
    <w:rsid w:val="005B444F"/>
    <w:rsid w:val="005B4600"/>
    <w:rsid w:val="005B46F6"/>
    <w:rsid w:val="005B4AC4"/>
    <w:rsid w:val="005B4C55"/>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576"/>
    <w:rsid w:val="005B7644"/>
    <w:rsid w:val="005B774C"/>
    <w:rsid w:val="005B77DB"/>
    <w:rsid w:val="005B792D"/>
    <w:rsid w:val="005B7C47"/>
    <w:rsid w:val="005C0014"/>
    <w:rsid w:val="005C04F1"/>
    <w:rsid w:val="005C065E"/>
    <w:rsid w:val="005C0917"/>
    <w:rsid w:val="005C0B74"/>
    <w:rsid w:val="005C0ECA"/>
    <w:rsid w:val="005C0F8A"/>
    <w:rsid w:val="005C10C6"/>
    <w:rsid w:val="005C10F7"/>
    <w:rsid w:val="005C119E"/>
    <w:rsid w:val="005C1222"/>
    <w:rsid w:val="005C16DE"/>
    <w:rsid w:val="005C1719"/>
    <w:rsid w:val="005C18FB"/>
    <w:rsid w:val="005C1AE3"/>
    <w:rsid w:val="005C1CA2"/>
    <w:rsid w:val="005C1E6C"/>
    <w:rsid w:val="005C1FAA"/>
    <w:rsid w:val="005C2DCC"/>
    <w:rsid w:val="005C3082"/>
    <w:rsid w:val="005C3571"/>
    <w:rsid w:val="005C3987"/>
    <w:rsid w:val="005C3A2D"/>
    <w:rsid w:val="005C3C59"/>
    <w:rsid w:val="005C3CF1"/>
    <w:rsid w:val="005C4065"/>
    <w:rsid w:val="005C4564"/>
    <w:rsid w:val="005C4992"/>
    <w:rsid w:val="005C4AF6"/>
    <w:rsid w:val="005C4C62"/>
    <w:rsid w:val="005C4F40"/>
    <w:rsid w:val="005C501E"/>
    <w:rsid w:val="005C55D7"/>
    <w:rsid w:val="005C5A46"/>
    <w:rsid w:val="005C5DBF"/>
    <w:rsid w:val="005C6203"/>
    <w:rsid w:val="005C6404"/>
    <w:rsid w:val="005C65E8"/>
    <w:rsid w:val="005C6BB9"/>
    <w:rsid w:val="005C6CB8"/>
    <w:rsid w:val="005C70AB"/>
    <w:rsid w:val="005C70CC"/>
    <w:rsid w:val="005C70D2"/>
    <w:rsid w:val="005C7398"/>
    <w:rsid w:val="005C7449"/>
    <w:rsid w:val="005C75BA"/>
    <w:rsid w:val="005C76C7"/>
    <w:rsid w:val="005C77A1"/>
    <w:rsid w:val="005C7859"/>
    <w:rsid w:val="005C79C5"/>
    <w:rsid w:val="005C7A93"/>
    <w:rsid w:val="005C7CF9"/>
    <w:rsid w:val="005C7DFF"/>
    <w:rsid w:val="005D0109"/>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4CC"/>
    <w:rsid w:val="005D2534"/>
    <w:rsid w:val="005D2697"/>
    <w:rsid w:val="005D2885"/>
    <w:rsid w:val="005D2B38"/>
    <w:rsid w:val="005D2BD7"/>
    <w:rsid w:val="005D2F64"/>
    <w:rsid w:val="005D2FCD"/>
    <w:rsid w:val="005D357B"/>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9BF"/>
    <w:rsid w:val="005D4DBA"/>
    <w:rsid w:val="005D520B"/>
    <w:rsid w:val="005D54F8"/>
    <w:rsid w:val="005D570D"/>
    <w:rsid w:val="005D579E"/>
    <w:rsid w:val="005D5B56"/>
    <w:rsid w:val="005D5CD6"/>
    <w:rsid w:val="005D614E"/>
    <w:rsid w:val="005D656C"/>
    <w:rsid w:val="005D6607"/>
    <w:rsid w:val="005D66EA"/>
    <w:rsid w:val="005D6973"/>
    <w:rsid w:val="005D6CF0"/>
    <w:rsid w:val="005D6D9B"/>
    <w:rsid w:val="005D70CD"/>
    <w:rsid w:val="005D7243"/>
    <w:rsid w:val="005D72E3"/>
    <w:rsid w:val="005D756C"/>
    <w:rsid w:val="005D7B3B"/>
    <w:rsid w:val="005D7E33"/>
    <w:rsid w:val="005E0162"/>
    <w:rsid w:val="005E0177"/>
    <w:rsid w:val="005E0264"/>
    <w:rsid w:val="005E071B"/>
    <w:rsid w:val="005E0936"/>
    <w:rsid w:val="005E0944"/>
    <w:rsid w:val="005E0B5C"/>
    <w:rsid w:val="005E0B8B"/>
    <w:rsid w:val="005E0DC0"/>
    <w:rsid w:val="005E0DF7"/>
    <w:rsid w:val="005E0F64"/>
    <w:rsid w:val="005E14B2"/>
    <w:rsid w:val="005E1735"/>
    <w:rsid w:val="005E18F8"/>
    <w:rsid w:val="005E1AC0"/>
    <w:rsid w:val="005E1C81"/>
    <w:rsid w:val="005E1E32"/>
    <w:rsid w:val="005E2107"/>
    <w:rsid w:val="005E2135"/>
    <w:rsid w:val="005E2190"/>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FA7"/>
    <w:rsid w:val="005E62E0"/>
    <w:rsid w:val="005E6899"/>
    <w:rsid w:val="005E727A"/>
    <w:rsid w:val="005E758E"/>
    <w:rsid w:val="005E75A9"/>
    <w:rsid w:val="005E785F"/>
    <w:rsid w:val="005E7F92"/>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B8F"/>
    <w:rsid w:val="005F3D88"/>
    <w:rsid w:val="005F3EF3"/>
    <w:rsid w:val="005F3F57"/>
    <w:rsid w:val="005F41E1"/>
    <w:rsid w:val="005F4253"/>
    <w:rsid w:val="005F4A58"/>
    <w:rsid w:val="005F4D52"/>
    <w:rsid w:val="005F4F79"/>
    <w:rsid w:val="005F52F0"/>
    <w:rsid w:val="005F537C"/>
    <w:rsid w:val="005F547A"/>
    <w:rsid w:val="005F572A"/>
    <w:rsid w:val="005F5796"/>
    <w:rsid w:val="005F5A09"/>
    <w:rsid w:val="005F5E4B"/>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3"/>
    <w:rsid w:val="00600107"/>
    <w:rsid w:val="006001CE"/>
    <w:rsid w:val="006001E7"/>
    <w:rsid w:val="00600252"/>
    <w:rsid w:val="00600776"/>
    <w:rsid w:val="00600815"/>
    <w:rsid w:val="00600A57"/>
    <w:rsid w:val="00600B09"/>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4116"/>
    <w:rsid w:val="006042EA"/>
    <w:rsid w:val="0060462E"/>
    <w:rsid w:val="006046D7"/>
    <w:rsid w:val="00604890"/>
    <w:rsid w:val="00604935"/>
    <w:rsid w:val="00604A0F"/>
    <w:rsid w:val="006051CB"/>
    <w:rsid w:val="006053E5"/>
    <w:rsid w:val="00605682"/>
    <w:rsid w:val="00605933"/>
    <w:rsid w:val="006060B9"/>
    <w:rsid w:val="006061A9"/>
    <w:rsid w:val="006063F2"/>
    <w:rsid w:val="0060651A"/>
    <w:rsid w:val="00606651"/>
    <w:rsid w:val="00606A64"/>
    <w:rsid w:val="00606BD6"/>
    <w:rsid w:val="006071C6"/>
    <w:rsid w:val="0060743F"/>
    <w:rsid w:val="006079EA"/>
    <w:rsid w:val="00607BB8"/>
    <w:rsid w:val="00607D6A"/>
    <w:rsid w:val="00607FD4"/>
    <w:rsid w:val="006100DA"/>
    <w:rsid w:val="00610262"/>
    <w:rsid w:val="0061034D"/>
    <w:rsid w:val="0061037C"/>
    <w:rsid w:val="0061052F"/>
    <w:rsid w:val="00610774"/>
    <w:rsid w:val="006108B0"/>
    <w:rsid w:val="00610909"/>
    <w:rsid w:val="0061139A"/>
    <w:rsid w:val="00611602"/>
    <w:rsid w:val="006117E0"/>
    <w:rsid w:val="00611CBA"/>
    <w:rsid w:val="00611CEB"/>
    <w:rsid w:val="00611E32"/>
    <w:rsid w:val="006123B0"/>
    <w:rsid w:val="0061240A"/>
    <w:rsid w:val="00612833"/>
    <w:rsid w:val="00612977"/>
    <w:rsid w:val="00612A70"/>
    <w:rsid w:val="00612D3F"/>
    <w:rsid w:val="0061310D"/>
    <w:rsid w:val="00613705"/>
    <w:rsid w:val="00613835"/>
    <w:rsid w:val="00613F4D"/>
    <w:rsid w:val="006144DA"/>
    <w:rsid w:val="006145D7"/>
    <w:rsid w:val="00614631"/>
    <w:rsid w:val="006147AF"/>
    <w:rsid w:val="00614811"/>
    <w:rsid w:val="00614A99"/>
    <w:rsid w:val="00614EAA"/>
    <w:rsid w:val="00614F32"/>
    <w:rsid w:val="00615188"/>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D48"/>
    <w:rsid w:val="00622DFA"/>
    <w:rsid w:val="00622ECB"/>
    <w:rsid w:val="0062332A"/>
    <w:rsid w:val="006235E3"/>
    <w:rsid w:val="00623A1F"/>
    <w:rsid w:val="00623AF8"/>
    <w:rsid w:val="00623C39"/>
    <w:rsid w:val="00623E1E"/>
    <w:rsid w:val="00623F4E"/>
    <w:rsid w:val="0062406A"/>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11B"/>
    <w:rsid w:val="00630264"/>
    <w:rsid w:val="0063026F"/>
    <w:rsid w:val="0063033E"/>
    <w:rsid w:val="0063070C"/>
    <w:rsid w:val="0063084D"/>
    <w:rsid w:val="006308E5"/>
    <w:rsid w:val="00630A62"/>
    <w:rsid w:val="00630A7D"/>
    <w:rsid w:val="006312AC"/>
    <w:rsid w:val="00631949"/>
    <w:rsid w:val="00631B1A"/>
    <w:rsid w:val="00631C8A"/>
    <w:rsid w:val="00631D03"/>
    <w:rsid w:val="00632539"/>
    <w:rsid w:val="00632556"/>
    <w:rsid w:val="00632575"/>
    <w:rsid w:val="00632653"/>
    <w:rsid w:val="00632ABB"/>
    <w:rsid w:val="00632EE3"/>
    <w:rsid w:val="00633007"/>
    <w:rsid w:val="006333CF"/>
    <w:rsid w:val="00633525"/>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2EA9"/>
    <w:rsid w:val="00643020"/>
    <w:rsid w:val="006434F8"/>
    <w:rsid w:val="00643B1D"/>
    <w:rsid w:val="00643B3D"/>
    <w:rsid w:val="00643F1D"/>
    <w:rsid w:val="00643FEC"/>
    <w:rsid w:val="00644138"/>
    <w:rsid w:val="00644682"/>
    <w:rsid w:val="00644B31"/>
    <w:rsid w:val="00644EDC"/>
    <w:rsid w:val="006452EC"/>
    <w:rsid w:val="006453B7"/>
    <w:rsid w:val="0064552A"/>
    <w:rsid w:val="00645634"/>
    <w:rsid w:val="006457C2"/>
    <w:rsid w:val="006459ED"/>
    <w:rsid w:val="00645A8C"/>
    <w:rsid w:val="00645D27"/>
    <w:rsid w:val="0064611C"/>
    <w:rsid w:val="00646497"/>
    <w:rsid w:val="006468E5"/>
    <w:rsid w:val="0064690B"/>
    <w:rsid w:val="006469B4"/>
    <w:rsid w:val="00646B1D"/>
    <w:rsid w:val="00646D38"/>
    <w:rsid w:val="00646DCB"/>
    <w:rsid w:val="00646DDB"/>
    <w:rsid w:val="00647472"/>
    <w:rsid w:val="00647478"/>
    <w:rsid w:val="00647968"/>
    <w:rsid w:val="00647A95"/>
    <w:rsid w:val="00647DA9"/>
    <w:rsid w:val="00647DB5"/>
    <w:rsid w:val="00647E38"/>
    <w:rsid w:val="0065010C"/>
    <w:rsid w:val="0065013D"/>
    <w:rsid w:val="006501A2"/>
    <w:rsid w:val="00650A36"/>
    <w:rsid w:val="00650A5D"/>
    <w:rsid w:val="00650E79"/>
    <w:rsid w:val="00650F9F"/>
    <w:rsid w:val="00651001"/>
    <w:rsid w:val="00651166"/>
    <w:rsid w:val="006511B3"/>
    <w:rsid w:val="00651315"/>
    <w:rsid w:val="0065156F"/>
    <w:rsid w:val="00651608"/>
    <w:rsid w:val="006516C9"/>
    <w:rsid w:val="0065173D"/>
    <w:rsid w:val="006517EF"/>
    <w:rsid w:val="006519D0"/>
    <w:rsid w:val="00651C4D"/>
    <w:rsid w:val="00651F83"/>
    <w:rsid w:val="006521A3"/>
    <w:rsid w:val="006523D8"/>
    <w:rsid w:val="00652675"/>
    <w:rsid w:val="00652719"/>
    <w:rsid w:val="00652ADE"/>
    <w:rsid w:val="00652D52"/>
    <w:rsid w:val="00652F5D"/>
    <w:rsid w:val="00652FDF"/>
    <w:rsid w:val="00653013"/>
    <w:rsid w:val="006538B6"/>
    <w:rsid w:val="006538CF"/>
    <w:rsid w:val="0065397E"/>
    <w:rsid w:val="00653D6D"/>
    <w:rsid w:val="00653DE8"/>
    <w:rsid w:val="00653FBC"/>
    <w:rsid w:val="00654343"/>
    <w:rsid w:val="006545CE"/>
    <w:rsid w:val="0065464C"/>
    <w:rsid w:val="006549C3"/>
    <w:rsid w:val="00654CB9"/>
    <w:rsid w:val="00654FA4"/>
    <w:rsid w:val="00655161"/>
    <w:rsid w:val="00655663"/>
    <w:rsid w:val="006558C1"/>
    <w:rsid w:val="00655AF1"/>
    <w:rsid w:val="00656362"/>
    <w:rsid w:val="006567B5"/>
    <w:rsid w:val="006569DA"/>
    <w:rsid w:val="00656C11"/>
    <w:rsid w:val="00656C7A"/>
    <w:rsid w:val="00656CEE"/>
    <w:rsid w:val="00656DC5"/>
    <w:rsid w:val="00656ECF"/>
    <w:rsid w:val="00657589"/>
    <w:rsid w:val="0065773C"/>
    <w:rsid w:val="0065797F"/>
    <w:rsid w:val="00657CB4"/>
    <w:rsid w:val="00657E93"/>
    <w:rsid w:val="006601DA"/>
    <w:rsid w:val="00660269"/>
    <w:rsid w:val="00660567"/>
    <w:rsid w:val="006608D6"/>
    <w:rsid w:val="00660A4F"/>
    <w:rsid w:val="00660CB5"/>
    <w:rsid w:val="00660D46"/>
    <w:rsid w:val="00660DD9"/>
    <w:rsid w:val="00660EAE"/>
    <w:rsid w:val="006611A5"/>
    <w:rsid w:val="006613BC"/>
    <w:rsid w:val="0066158D"/>
    <w:rsid w:val="006617ED"/>
    <w:rsid w:val="00661B69"/>
    <w:rsid w:val="00661BDE"/>
    <w:rsid w:val="00661EAD"/>
    <w:rsid w:val="0066211E"/>
    <w:rsid w:val="0066230F"/>
    <w:rsid w:val="00662352"/>
    <w:rsid w:val="00662451"/>
    <w:rsid w:val="00662564"/>
    <w:rsid w:val="0066279C"/>
    <w:rsid w:val="00662990"/>
    <w:rsid w:val="00662EB1"/>
    <w:rsid w:val="00662FCC"/>
    <w:rsid w:val="00663279"/>
    <w:rsid w:val="00663595"/>
    <w:rsid w:val="00663A83"/>
    <w:rsid w:val="006640CF"/>
    <w:rsid w:val="00664112"/>
    <w:rsid w:val="0066427F"/>
    <w:rsid w:val="00664427"/>
    <w:rsid w:val="00664447"/>
    <w:rsid w:val="00664D76"/>
    <w:rsid w:val="006651B8"/>
    <w:rsid w:val="006656F8"/>
    <w:rsid w:val="0066592B"/>
    <w:rsid w:val="00665DCD"/>
    <w:rsid w:val="00666030"/>
    <w:rsid w:val="006668C9"/>
    <w:rsid w:val="00666D3C"/>
    <w:rsid w:val="00666E71"/>
    <w:rsid w:val="00667031"/>
    <w:rsid w:val="00667539"/>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99B"/>
    <w:rsid w:val="00672ADF"/>
    <w:rsid w:val="0067314D"/>
    <w:rsid w:val="00673705"/>
    <w:rsid w:val="00673892"/>
    <w:rsid w:val="00673B2F"/>
    <w:rsid w:val="0067407D"/>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5CD"/>
    <w:rsid w:val="00681DE6"/>
    <w:rsid w:val="006821F3"/>
    <w:rsid w:val="00682373"/>
    <w:rsid w:val="0068254E"/>
    <w:rsid w:val="006826CE"/>
    <w:rsid w:val="00682BA0"/>
    <w:rsid w:val="00682C0B"/>
    <w:rsid w:val="00682CEB"/>
    <w:rsid w:val="00682D3C"/>
    <w:rsid w:val="00682E7C"/>
    <w:rsid w:val="006830C2"/>
    <w:rsid w:val="0068321C"/>
    <w:rsid w:val="0068334B"/>
    <w:rsid w:val="00683683"/>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EF1"/>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BFF"/>
    <w:rsid w:val="00694CB9"/>
    <w:rsid w:val="00694CC6"/>
    <w:rsid w:val="00694E2F"/>
    <w:rsid w:val="006950D4"/>
    <w:rsid w:val="006956B1"/>
    <w:rsid w:val="006957B3"/>
    <w:rsid w:val="00695862"/>
    <w:rsid w:val="00695C34"/>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019"/>
    <w:rsid w:val="006A215D"/>
    <w:rsid w:val="006A243E"/>
    <w:rsid w:val="006A251A"/>
    <w:rsid w:val="006A25A2"/>
    <w:rsid w:val="006A27B3"/>
    <w:rsid w:val="006A2A7E"/>
    <w:rsid w:val="006A2CC6"/>
    <w:rsid w:val="006A30C7"/>
    <w:rsid w:val="006A3193"/>
    <w:rsid w:val="006A368A"/>
    <w:rsid w:val="006A382F"/>
    <w:rsid w:val="006A3957"/>
    <w:rsid w:val="006A3A66"/>
    <w:rsid w:val="006A3D52"/>
    <w:rsid w:val="006A415C"/>
    <w:rsid w:val="006A4253"/>
    <w:rsid w:val="006A42AE"/>
    <w:rsid w:val="006A44E9"/>
    <w:rsid w:val="006A4757"/>
    <w:rsid w:val="006A4826"/>
    <w:rsid w:val="006A51AE"/>
    <w:rsid w:val="006A5595"/>
    <w:rsid w:val="006A55D3"/>
    <w:rsid w:val="006A5B43"/>
    <w:rsid w:val="006A6211"/>
    <w:rsid w:val="006A65DA"/>
    <w:rsid w:val="006A662B"/>
    <w:rsid w:val="006A6746"/>
    <w:rsid w:val="006A68AD"/>
    <w:rsid w:val="006A68BA"/>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28"/>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967"/>
    <w:rsid w:val="006C0AD0"/>
    <w:rsid w:val="006C0E6F"/>
    <w:rsid w:val="006C10A6"/>
    <w:rsid w:val="006C12C0"/>
    <w:rsid w:val="006C1542"/>
    <w:rsid w:val="006C17E7"/>
    <w:rsid w:val="006C1A8B"/>
    <w:rsid w:val="006C1B1F"/>
    <w:rsid w:val="006C1C78"/>
    <w:rsid w:val="006C1F71"/>
    <w:rsid w:val="006C20B5"/>
    <w:rsid w:val="006C2363"/>
    <w:rsid w:val="006C2474"/>
    <w:rsid w:val="006C24EF"/>
    <w:rsid w:val="006C29C1"/>
    <w:rsid w:val="006C2AD8"/>
    <w:rsid w:val="006C2F07"/>
    <w:rsid w:val="006C312F"/>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5A2"/>
    <w:rsid w:val="006C66AA"/>
    <w:rsid w:val="006C6DF2"/>
    <w:rsid w:val="006C6E95"/>
    <w:rsid w:val="006C71B1"/>
    <w:rsid w:val="006D012D"/>
    <w:rsid w:val="006D0262"/>
    <w:rsid w:val="006D0342"/>
    <w:rsid w:val="006D03AC"/>
    <w:rsid w:val="006D044F"/>
    <w:rsid w:val="006D04FB"/>
    <w:rsid w:val="006D0627"/>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1F9"/>
    <w:rsid w:val="006D35BF"/>
    <w:rsid w:val="006D370D"/>
    <w:rsid w:val="006D3B74"/>
    <w:rsid w:val="006D4017"/>
    <w:rsid w:val="006D4A1A"/>
    <w:rsid w:val="006D4B1E"/>
    <w:rsid w:val="006D4C55"/>
    <w:rsid w:val="006D4E60"/>
    <w:rsid w:val="006D50BE"/>
    <w:rsid w:val="006D5580"/>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3"/>
    <w:rsid w:val="006E03D7"/>
    <w:rsid w:val="006E07CA"/>
    <w:rsid w:val="006E0846"/>
    <w:rsid w:val="006E08EB"/>
    <w:rsid w:val="006E0B46"/>
    <w:rsid w:val="006E1176"/>
    <w:rsid w:val="006E11C2"/>
    <w:rsid w:val="006E1597"/>
    <w:rsid w:val="006E1736"/>
    <w:rsid w:val="006E17D9"/>
    <w:rsid w:val="006E182B"/>
    <w:rsid w:val="006E1B80"/>
    <w:rsid w:val="006E1D8D"/>
    <w:rsid w:val="006E210F"/>
    <w:rsid w:val="006E21E8"/>
    <w:rsid w:val="006E2546"/>
    <w:rsid w:val="006E25A7"/>
    <w:rsid w:val="006E278E"/>
    <w:rsid w:val="006E28C9"/>
    <w:rsid w:val="006E2925"/>
    <w:rsid w:val="006E2B21"/>
    <w:rsid w:val="006E2EDB"/>
    <w:rsid w:val="006E2F22"/>
    <w:rsid w:val="006E312B"/>
    <w:rsid w:val="006E3150"/>
    <w:rsid w:val="006E34AD"/>
    <w:rsid w:val="006E387E"/>
    <w:rsid w:val="006E3A93"/>
    <w:rsid w:val="006E3B49"/>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1AB9"/>
    <w:rsid w:val="006F1CC3"/>
    <w:rsid w:val="006F1CD7"/>
    <w:rsid w:val="006F201B"/>
    <w:rsid w:val="006F206C"/>
    <w:rsid w:val="006F20C0"/>
    <w:rsid w:val="006F20D2"/>
    <w:rsid w:val="006F21FD"/>
    <w:rsid w:val="006F2806"/>
    <w:rsid w:val="006F29E9"/>
    <w:rsid w:val="006F2B4A"/>
    <w:rsid w:val="006F31AB"/>
    <w:rsid w:val="006F3443"/>
    <w:rsid w:val="006F346B"/>
    <w:rsid w:val="006F377A"/>
    <w:rsid w:val="006F3B8D"/>
    <w:rsid w:val="006F4161"/>
    <w:rsid w:val="006F447F"/>
    <w:rsid w:val="006F45C4"/>
    <w:rsid w:val="006F4B06"/>
    <w:rsid w:val="006F4C60"/>
    <w:rsid w:val="006F4D8F"/>
    <w:rsid w:val="006F4EAE"/>
    <w:rsid w:val="006F4EB0"/>
    <w:rsid w:val="006F520A"/>
    <w:rsid w:val="006F525C"/>
    <w:rsid w:val="006F53AD"/>
    <w:rsid w:val="006F5B4B"/>
    <w:rsid w:val="006F5CE3"/>
    <w:rsid w:val="006F5E44"/>
    <w:rsid w:val="006F613F"/>
    <w:rsid w:val="006F62F2"/>
    <w:rsid w:val="006F6565"/>
    <w:rsid w:val="006F68C2"/>
    <w:rsid w:val="006F6A85"/>
    <w:rsid w:val="006F71AB"/>
    <w:rsid w:val="006F7712"/>
    <w:rsid w:val="006F7A2D"/>
    <w:rsid w:val="006F7A73"/>
    <w:rsid w:val="0070094E"/>
    <w:rsid w:val="00700DBA"/>
    <w:rsid w:val="00700DED"/>
    <w:rsid w:val="007010BA"/>
    <w:rsid w:val="0070128B"/>
    <w:rsid w:val="007012FD"/>
    <w:rsid w:val="00701344"/>
    <w:rsid w:val="007017A8"/>
    <w:rsid w:val="0070184D"/>
    <w:rsid w:val="00701850"/>
    <w:rsid w:val="00701CA9"/>
    <w:rsid w:val="00701D58"/>
    <w:rsid w:val="00701FE3"/>
    <w:rsid w:val="0070270F"/>
    <w:rsid w:val="00702969"/>
    <w:rsid w:val="007029C8"/>
    <w:rsid w:val="00702A30"/>
    <w:rsid w:val="00702AB2"/>
    <w:rsid w:val="00702CFF"/>
    <w:rsid w:val="007031D1"/>
    <w:rsid w:val="007031D9"/>
    <w:rsid w:val="00703463"/>
    <w:rsid w:val="007036F2"/>
    <w:rsid w:val="00703A15"/>
    <w:rsid w:val="00703FAE"/>
    <w:rsid w:val="007045E5"/>
    <w:rsid w:val="00704712"/>
    <w:rsid w:val="00704C7D"/>
    <w:rsid w:val="00704D95"/>
    <w:rsid w:val="0070515C"/>
    <w:rsid w:val="0070534B"/>
    <w:rsid w:val="007056C0"/>
    <w:rsid w:val="007059DE"/>
    <w:rsid w:val="00705B67"/>
    <w:rsid w:val="00705D42"/>
    <w:rsid w:val="00705FBD"/>
    <w:rsid w:val="00706149"/>
    <w:rsid w:val="0070617E"/>
    <w:rsid w:val="00706284"/>
    <w:rsid w:val="007066E0"/>
    <w:rsid w:val="0070674E"/>
    <w:rsid w:val="007067B8"/>
    <w:rsid w:val="007068F3"/>
    <w:rsid w:val="00706C99"/>
    <w:rsid w:val="007072B4"/>
    <w:rsid w:val="00707311"/>
    <w:rsid w:val="00707773"/>
    <w:rsid w:val="0070781B"/>
    <w:rsid w:val="00707B25"/>
    <w:rsid w:val="00707B7C"/>
    <w:rsid w:val="00707EE9"/>
    <w:rsid w:val="00710153"/>
    <w:rsid w:val="0071019E"/>
    <w:rsid w:val="007101CD"/>
    <w:rsid w:val="007101E9"/>
    <w:rsid w:val="0071033B"/>
    <w:rsid w:val="0071047C"/>
    <w:rsid w:val="007105C2"/>
    <w:rsid w:val="00710B0F"/>
    <w:rsid w:val="00710D03"/>
    <w:rsid w:val="00710DBE"/>
    <w:rsid w:val="00710F1E"/>
    <w:rsid w:val="007116A8"/>
    <w:rsid w:val="00711CF6"/>
    <w:rsid w:val="00711D20"/>
    <w:rsid w:val="00712190"/>
    <w:rsid w:val="007123BD"/>
    <w:rsid w:val="0071258B"/>
    <w:rsid w:val="00712665"/>
    <w:rsid w:val="0071267A"/>
    <w:rsid w:val="00712963"/>
    <w:rsid w:val="00712B36"/>
    <w:rsid w:val="00712C48"/>
    <w:rsid w:val="00713102"/>
    <w:rsid w:val="00713297"/>
    <w:rsid w:val="00713308"/>
    <w:rsid w:val="00713451"/>
    <w:rsid w:val="00713AE0"/>
    <w:rsid w:val="007140F7"/>
    <w:rsid w:val="00714115"/>
    <w:rsid w:val="0071418A"/>
    <w:rsid w:val="00714193"/>
    <w:rsid w:val="00714957"/>
    <w:rsid w:val="007149CF"/>
    <w:rsid w:val="00714DB1"/>
    <w:rsid w:val="007150BC"/>
    <w:rsid w:val="00715572"/>
    <w:rsid w:val="007155C2"/>
    <w:rsid w:val="007158CB"/>
    <w:rsid w:val="007159FE"/>
    <w:rsid w:val="00715AE1"/>
    <w:rsid w:val="00715DD9"/>
    <w:rsid w:val="00715FEE"/>
    <w:rsid w:val="0071680C"/>
    <w:rsid w:val="007168CA"/>
    <w:rsid w:val="007168D3"/>
    <w:rsid w:val="00716CE7"/>
    <w:rsid w:val="00716F21"/>
    <w:rsid w:val="007171E7"/>
    <w:rsid w:val="007174A3"/>
    <w:rsid w:val="0071750A"/>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C4F"/>
    <w:rsid w:val="00722EC9"/>
    <w:rsid w:val="00722EDD"/>
    <w:rsid w:val="007235E5"/>
    <w:rsid w:val="00723865"/>
    <w:rsid w:val="00723A7A"/>
    <w:rsid w:val="00723B22"/>
    <w:rsid w:val="00723E01"/>
    <w:rsid w:val="00724231"/>
    <w:rsid w:val="00724935"/>
    <w:rsid w:val="00724AAE"/>
    <w:rsid w:val="00724B4C"/>
    <w:rsid w:val="0072500D"/>
    <w:rsid w:val="0072555F"/>
    <w:rsid w:val="0072590B"/>
    <w:rsid w:val="007259E5"/>
    <w:rsid w:val="00725A4C"/>
    <w:rsid w:val="00725D41"/>
    <w:rsid w:val="00725E6C"/>
    <w:rsid w:val="007260C2"/>
    <w:rsid w:val="0072614C"/>
    <w:rsid w:val="0072631B"/>
    <w:rsid w:val="0072638E"/>
    <w:rsid w:val="00726428"/>
    <w:rsid w:val="00726692"/>
    <w:rsid w:val="007266AB"/>
    <w:rsid w:val="00726805"/>
    <w:rsid w:val="00726ADB"/>
    <w:rsid w:val="00726F35"/>
    <w:rsid w:val="00726F6B"/>
    <w:rsid w:val="0072707C"/>
    <w:rsid w:val="00727FDA"/>
    <w:rsid w:val="00730566"/>
    <w:rsid w:val="007305B0"/>
    <w:rsid w:val="00730642"/>
    <w:rsid w:val="00730AAF"/>
    <w:rsid w:val="00730E6B"/>
    <w:rsid w:val="00730E9C"/>
    <w:rsid w:val="007312FD"/>
    <w:rsid w:val="007313AF"/>
    <w:rsid w:val="0073190A"/>
    <w:rsid w:val="00731A37"/>
    <w:rsid w:val="00731C56"/>
    <w:rsid w:val="00731D1B"/>
    <w:rsid w:val="00731EA9"/>
    <w:rsid w:val="00731FA9"/>
    <w:rsid w:val="0073215E"/>
    <w:rsid w:val="007321CD"/>
    <w:rsid w:val="0073268F"/>
    <w:rsid w:val="007328CF"/>
    <w:rsid w:val="00732CBE"/>
    <w:rsid w:val="00732EC1"/>
    <w:rsid w:val="007333B1"/>
    <w:rsid w:val="0073365C"/>
    <w:rsid w:val="00733A6C"/>
    <w:rsid w:val="00733A8E"/>
    <w:rsid w:val="00733C22"/>
    <w:rsid w:val="00733DBB"/>
    <w:rsid w:val="007340B9"/>
    <w:rsid w:val="007341FA"/>
    <w:rsid w:val="007342C0"/>
    <w:rsid w:val="007343DF"/>
    <w:rsid w:val="00734A50"/>
    <w:rsid w:val="00734C0E"/>
    <w:rsid w:val="00735366"/>
    <w:rsid w:val="00735458"/>
    <w:rsid w:val="0073551B"/>
    <w:rsid w:val="00735803"/>
    <w:rsid w:val="00735FFE"/>
    <w:rsid w:val="0073609E"/>
    <w:rsid w:val="007360F0"/>
    <w:rsid w:val="00736307"/>
    <w:rsid w:val="00736540"/>
    <w:rsid w:val="007365BF"/>
    <w:rsid w:val="0073664F"/>
    <w:rsid w:val="00736AF8"/>
    <w:rsid w:val="00736D5D"/>
    <w:rsid w:val="00736E03"/>
    <w:rsid w:val="00736EB9"/>
    <w:rsid w:val="00736F7B"/>
    <w:rsid w:val="00737263"/>
    <w:rsid w:val="007372BE"/>
    <w:rsid w:val="007376A7"/>
    <w:rsid w:val="00737796"/>
    <w:rsid w:val="00737994"/>
    <w:rsid w:val="00737A26"/>
    <w:rsid w:val="00737A75"/>
    <w:rsid w:val="00737AA9"/>
    <w:rsid w:val="00737BE9"/>
    <w:rsid w:val="00737CD0"/>
    <w:rsid w:val="007401D4"/>
    <w:rsid w:val="00740417"/>
    <w:rsid w:val="0074050D"/>
    <w:rsid w:val="007406A8"/>
    <w:rsid w:val="007409AD"/>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252"/>
    <w:rsid w:val="00742778"/>
    <w:rsid w:val="00742960"/>
    <w:rsid w:val="007430D3"/>
    <w:rsid w:val="00743193"/>
    <w:rsid w:val="00743345"/>
    <w:rsid w:val="007434C5"/>
    <w:rsid w:val="00743A5E"/>
    <w:rsid w:val="00743A73"/>
    <w:rsid w:val="00743D1A"/>
    <w:rsid w:val="007441BA"/>
    <w:rsid w:val="007441BC"/>
    <w:rsid w:val="00744508"/>
    <w:rsid w:val="00744518"/>
    <w:rsid w:val="007446AC"/>
    <w:rsid w:val="00744703"/>
    <w:rsid w:val="007448C8"/>
    <w:rsid w:val="00744C26"/>
    <w:rsid w:val="00744C6E"/>
    <w:rsid w:val="00744C79"/>
    <w:rsid w:val="00744E19"/>
    <w:rsid w:val="00744FC6"/>
    <w:rsid w:val="00745437"/>
    <w:rsid w:val="0074546F"/>
    <w:rsid w:val="007457CD"/>
    <w:rsid w:val="0074620A"/>
    <w:rsid w:val="007466DD"/>
    <w:rsid w:val="00746846"/>
    <w:rsid w:val="00746C35"/>
    <w:rsid w:val="00746EFF"/>
    <w:rsid w:val="00747028"/>
    <w:rsid w:val="007470E0"/>
    <w:rsid w:val="00747155"/>
    <w:rsid w:val="00747205"/>
    <w:rsid w:val="007474FB"/>
    <w:rsid w:val="00747649"/>
    <w:rsid w:val="0074781C"/>
    <w:rsid w:val="007478E4"/>
    <w:rsid w:val="00747D4F"/>
    <w:rsid w:val="00747F9B"/>
    <w:rsid w:val="007502B8"/>
    <w:rsid w:val="00750E2C"/>
    <w:rsid w:val="00751005"/>
    <w:rsid w:val="007512F9"/>
    <w:rsid w:val="00751402"/>
    <w:rsid w:val="007515B2"/>
    <w:rsid w:val="00751649"/>
    <w:rsid w:val="0075191A"/>
    <w:rsid w:val="007519E2"/>
    <w:rsid w:val="00751AF0"/>
    <w:rsid w:val="00751E7A"/>
    <w:rsid w:val="00751E7D"/>
    <w:rsid w:val="00751ED0"/>
    <w:rsid w:val="00751F15"/>
    <w:rsid w:val="007523AB"/>
    <w:rsid w:val="00753324"/>
    <w:rsid w:val="0075363C"/>
    <w:rsid w:val="00753864"/>
    <w:rsid w:val="00753947"/>
    <w:rsid w:val="00753AF8"/>
    <w:rsid w:val="00753B23"/>
    <w:rsid w:val="00753E25"/>
    <w:rsid w:val="00753EBC"/>
    <w:rsid w:val="00754368"/>
    <w:rsid w:val="00754420"/>
    <w:rsid w:val="0075471C"/>
    <w:rsid w:val="00754746"/>
    <w:rsid w:val="007547CF"/>
    <w:rsid w:val="00754953"/>
    <w:rsid w:val="00754F70"/>
    <w:rsid w:val="0075545F"/>
    <w:rsid w:val="00755DD8"/>
    <w:rsid w:val="0075614F"/>
    <w:rsid w:val="0075621E"/>
    <w:rsid w:val="0075630B"/>
    <w:rsid w:val="0075684E"/>
    <w:rsid w:val="00756BD5"/>
    <w:rsid w:val="00756D64"/>
    <w:rsid w:val="00756D7A"/>
    <w:rsid w:val="00757034"/>
    <w:rsid w:val="007571FD"/>
    <w:rsid w:val="00757629"/>
    <w:rsid w:val="0075773A"/>
    <w:rsid w:val="00757793"/>
    <w:rsid w:val="007579D5"/>
    <w:rsid w:val="00757C36"/>
    <w:rsid w:val="00757D3A"/>
    <w:rsid w:val="00757EB0"/>
    <w:rsid w:val="00757FA6"/>
    <w:rsid w:val="00760066"/>
    <w:rsid w:val="0076085B"/>
    <w:rsid w:val="00760A05"/>
    <w:rsid w:val="00760D18"/>
    <w:rsid w:val="00760D4B"/>
    <w:rsid w:val="00761130"/>
    <w:rsid w:val="00761225"/>
    <w:rsid w:val="007615CF"/>
    <w:rsid w:val="007615F7"/>
    <w:rsid w:val="007618B9"/>
    <w:rsid w:val="00761C31"/>
    <w:rsid w:val="007620C2"/>
    <w:rsid w:val="0076213C"/>
    <w:rsid w:val="0076235B"/>
    <w:rsid w:val="00762409"/>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5527"/>
    <w:rsid w:val="007658BE"/>
    <w:rsid w:val="00765972"/>
    <w:rsid w:val="007659D7"/>
    <w:rsid w:val="00765EE8"/>
    <w:rsid w:val="0076622C"/>
    <w:rsid w:val="0076682A"/>
    <w:rsid w:val="00766A4F"/>
    <w:rsid w:val="00766B60"/>
    <w:rsid w:val="00766C1D"/>
    <w:rsid w:val="00766D15"/>
    <w:rsid w:val="00766E3A"/>
    <w:rsid w:val="0076700A"/>
    <w:rsid w:val="0076705F"/>
    <w:rsid w:val="0076732F"/>
    <w:rsid w:val="007677BD"/>
    <w:rsid w:val="0076789F"/>
    <w:rsid w:val="007679DD"/>
    <w:rsid w:val="00767B57"/>
    <w:rsid w:val="00767BC5"/>
    <w:rsid w:val="00770005"/>
    <w:rsid w:val="007702B6"/>
    <w:rsid w:val="007703F9"/>
    <w:rsid w:val="00770440"/>
    <w:rsid w:val="00770753"/>
    <w:rsid w:val="00770962"/>
    <w:rsid w:val="007709B8"/>
    <w:rsid w:val="00770A74"/>
    <w:rsid w:val="00770B02"/>
    <w:rsid w:val="00770F05"/>
    <w:rsid w:val="00770FE0"/>
    <w:rsid w:val="007710D4"/>
    <w:rsid w:val="00771438"/>
    <w:rsid w:val="0077186A"/>
    <w:rsid w:val="00772106"/>
    <w:rsid w:val="00772302"/>
    <w:rsid w:val="0077237D"/>
    <w:rsid w:val="00772399"/>
    <w:rsid w:val="0077240C"/>
    <w:rsid w:val="007725F3"/>
    <w:rsid w:val="007729B9"/>
    <w:rsid w:val="00772BEA"/>
    <w:rsid w:val="00772C35"/>
    <w:rsid w:val="00772C40"/>
    <w:rsid w:val="007730A6"/>
    <w:rsid w:val="00773807"/>
    <w:rsid w:val="007739C9"/>
    <w:rsid w:val="00773A1A"/>
    <w:rsid w:val="00773A9A"/>
    <w:rsid w:val="00773E1F"/>
    <w:rsid w:val="00773EE9"/>
    <w:rsid w:val="00774218"/>
    <w:rsid w:val="007743AC"/>
    <w:rsid w:val="0077456D"/>
    <w:rsid w:val="007745F1"/>
    <w:rsid w:val="00774690"/>
    <w:rsid w:val="00774B2F"/>
    <w:rsid w:val="00774E77"/>
    <w:rsid w:val="007750B0"/>
    <w:rsid w:val="00775192"/>
    <w:rsid w:val="00775636"/>
    <w:rsid w:val="00776255"/>
    <w:rsid w:val="00776369"/>
    <w:rsid w:val="0077651A"/>
    <w:rsid w:val="0077685E"/>
    <w:rsid w:val="007768A1"/>
    <w:rsid w:val="00776CD4"/>
    <w:rsid w:val="00776DE5"/>
    <w:rsid w:val="00776F5C"/>
    <w:rsid w:val="0077706E"/>
    <w:rsid w:val="00777082"/>
    <w:rsid w:val="0077723C"/>
    <w:rsid w:val="00777374"/>
    <w:rsid w:val="007773B0"/>
    <w:rsid w:val="00777436"/>
    <w:rsid w:val="007776AA"/>
    <w:rsid w:val="00777B36"/>
    <w:rsid w:val="00777B5B"/>
    <w:rsid w:val="00777D21"/>
    <w:rsid w:val="00777D37"/>
    <w:rsid w:val="00780371"/>
    <w:rsid w:val="00780475"/>
    <w:rsid w:val="00780EFD"/>
    <w:rsid w:val="00780FB2"/>
    <w:rsid w:val="0078148B"/>
    <w:rsid w:val="007819F0"/>
    <w:rsid w:val="00781C8F"/>
    <w:rsid w:val="00782B00"/>
    <w:rsid w:val="00782CB8"/>
    <w:rsid w:val="00783008"/>
    <w:rsid w:val="0078336B"/>
    <w:rsid w:val="007834A0"/>
    <w:rsid w:val="007834C1"/>
    <w:rsid w:val="00783734"/>
    <w:rsid w:val="00784007"/>
    <w:rsid w:val="007842E1"/>
    <w:rsid w:val="0078430F"/>
    <w:rsid w:val="007844E5"/>
    <w:rsid w:val="00784548"/>
    <w:rsid w:val="007845EE"/>
    <w:rsid w:val="007848BA"/>
    <w:rsid w:val="00784FA2"/>
    <w:rsid w:val="0078538D"/>
    <w:rsid w:val="007853F2"/>
    <w:rsid w:val="007857CB"/>
    <w:rsid w:val="00785F3F"/>
    <w:rsid w:val="0078641A"/>
    <w:rsid w:val="0078659E"/>
    <w:rsid w:val="007865A5"/>
    <w:rsid w:val="00786716"/>
    <w:rsid w:val="00786FC0"/>
    <w:rsid w:val="00787302"/>
    <w:rsid w:val="007873E3"/>
    <w:rsid w:val="007873FE"/>
    <w:rsid w:val="0078745F"/>
    <w:rsid w:val="007874B1"/>
    <w:rsid w:val="00787538"/>
    <w:rsid w:val="00787864"/>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2F0"/>
    <w:rsid w:val="007923A7"/>
    <w:rsid w:val="0079276A"/>
    <w:rsid w:val="00792C81"/>
    <w:rsid w:val="0079340A"/>
    <w:rsid w:val="007934DD"/>
    <w:rsid w:val="00793892"/>
    <w:rsid w:val="00793CCD"/>
    <w:rsid w:val="00793EC4"/>
    <w:rsid w:val="00793FD3"/>
    <w:rsid w:val="0079437E"/>
    <w:rsid w:val="0079453A"/>
    <w:rsid w:val="0079478D"/>
    <w:rsid w:val="007947CF"/>
    <w:rsid w:val="007949BC"/>
    <w:rsid w:val="00794B96"/>
    <w:rsid w:val="00794BAF"/>
    <w:rsid w:val="00794BD2"/>
    <w:rsid w:val="00794E2B"/>
    <w:rsid w:val="00795704"/>
    <w:rsid w:val="00795891"/>
    <w:rsid w:val="007959B8"/>
    <w:rsid w:val="007959F5"/>
    <w:rsid w:val="00795AC0"/>
    <w:rsid w:val="00795BF8"/>
    <w:rsid w:val="00795DB3"/>
    <w:rsid w:val="00795DD6"/>
    <w:rsid w:val="007962D9"/>
    <w:rsid w:val="00796454"/>
    <w:rsid w:val="0079649C"/>
    <w:rsid w:val="007964F7"/>
    <w:rsid w:val="00796B60"/>
    <w:rsid w:val="007970D3"/>
    <w:rsid w:val="007974E5"/>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F08"/>
    <w:rsid w:val="007A2591"/>
    <w:rsid w:val="007A2704"/>
    <w:rsid w:val="007A317B"/>
    <w:rsid w:val="007A3415"/>
    <w:rsid w:val="007A35CA"/>
    <w:rsid w:val="007A37C5"/>
    <w:rsid w:val="007A384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F74"/>
    <w:rsid w:val="007A70F6"/>
    <w:rsid w:val="007A717A"/>
    <w:rsid w:val="007A71EC"/>
    <w:rsid w:val="007A7301"/>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B4A"/>
    <w:rsid w:val="007B2FC7"/>
    <w:rsid w:val="007B2FF5"/>
    <w:rsid w:val="007B30E7"/>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EA6"/>
    <w:rsid w:val="007B7686"/>
    <w:rsid w:val="007B779E"/>
    <w:rsid w:val="007B796F"/>
    <w:rsid w:val="007B7AFC"/>
    <w:rsid w:val="007B7B98"/>
    <w:rsid w:val="007B7D54"/>
    <w:rsid w:val="007C05AA"/>
    <w:rsid w:val="007C0737"/>
    <w:rsid w:val="007C0BAB"/>
    <w:rsid w:val="007C0DA6"/>
    <w:rsid w:val="007C0E37"/>
    <w:rsid w:val="007C0F79"/>
    <w:rsid w:val="007C0FB9"/>
    <w:rsid w:val="007C103E"/>
    <w:rsid w:val="007C1207"/>
    <w:rsid w:val="007C1516"/>
    <w:rsid w:val="007C164B"/>
    <w:rsid w:val="007C1685"/>
    <w:rsid w:val="007C19CF"/>
    <w:rsid w:val="007C1E26"/>
    <w:rsid w:val="007C1F57"/>
    <w:rsid w:val="007C20A9"/>
    <w:rsid w:val="007C2895"/>
    <w:rsid w:val="007C2950"/>
    <w:rsid w:val="007C2ABC"/>
    <w:rsid w:val="007C2E58"/>
    <w:rsid w:val="007C2F2B"/>
    <w:rsid w:val="007C33F6"/>
    <w:rsid w:val="007C360B"/>
    <w:rsid w:val="007C3A97"/>
    <w:rsid w:val="007C3BB8"/>
    <w:rsid w:val="007C3BBB"/>
    <w:rsid w:val="007C3C5D"/>
    <w:rsid w:val="007C3F07"/>
    <w:rsid w:val="007C40E7"/>
    <w:rsid w:val="007C4231"/>
    <w:rsid w:val="007C48C2"/>
    <w:rsid w:val="007C4938"/>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DD8"/>
    <w:rsid w:val="007C7DF7"/>
    <w:rsid w:val="007D0120"/>
    <w:rsid w:val="007D0A8F"/>
    <w:rsid w:val="007D1079"/>
    <w:rsid w:val="007D19C6"/>
    <w:rsid w:val="007D1B2C"/>
    <w:rsid w:val="007D1BD0"/>
    <w:rsid w:val="007D2247"/>
    <w:rsid w:val="007D23DA"/>
    <w:rsid w:val="007D2473"/>
    <w:rsid w:val="007D29CD"/>
    <w:rsid w:val="007D2A29"/>
    <w:rsid w:val="007D2D23"/>
    <w:rsid w:val="007D36D3"/>
    <w:rsid w:val="007D3727"/>
    <w:rsid w:val="007D384A"/>
    <w:rsid w:val="007D3DFF"/>
    <w:rsid w:val="007D422F"/>
    <w:rsid w:val="007D430B"/>
    <w:rsid w:val="007D449C"/>
    <w:rsid w:val="007D452B"/>
    <w:rsid w:val="007D48A5"/>
    <w:rsid w:val="007D48F7"/>
    <w:rsid w:val="007D4A23"/>
    <w:rsid w:val="007D4C3D"/>
    <w:rsid w:val="007D4EB3"/>
    <w:rsid w:val="007D5012"/>
    <w:rsid w:val="007D5222"/>
    <w:rsid w:val="007D5406"/>
    <w:rsid w:val="007D5548"/>
    <w:rsid w:val="007D5D44"/>
    <w:rsid w:val="007D5FD5"/>
    <w:rsid w:val="007D631F"/>
    <w:rsid w:val="007D6348"/>
    <w:rsid w:val="007D6487"/>
    <w:rsid w:val="007D6505"/>
    <w:rsid w:val="007D661F"/>
    <w:rsid w:val="007D6697"/>
    <w:rsid w:val="007D66E3"/>
    <w:rsid w:val="007D6A1C"/>
    <w:rsid w:val="007D6D6F"/>
    <w:rsid w:val="007D6D91"/>
    <w:rsid w:val="007D7299"/>
    <w:rsid w:val="007D7EA2"/>
    <w:rsid w:val="007E065B"/>
    <w:rsid w:val="007E0A61"/>
    <w:rsid w:val="007E0AA6"/>
    <w:rsid w:val="007E0C7D"/>
    <w:rsid w:val="007E0E06"/>
    <w:rsid w:val="007E0F08"/>
    <w:rsid w:val="007E1056"/>
    <w:rsid w:val="007E12D0"/>
    <w:rsid w:val="007E17D8"/>
    <w:rsid w:val="007E182A"/>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BA4"/>
    <w:rsid w:val="007E3CBF"/>
    <w:rsid w:val="007E3E19"/>
    <w:rsid w:val="007E4224"/>
    <w:rsid w:val="007E42DB"/>
    <w:rsid w:val="007E451C"/>
    <w:rsid w:val="007E45D0"/>
    <w:rsid w:val="007E4904"/>
    <w:rsid w:val="007E4F76"/>
    <w:rsid w:val="007E4F80"/>
    <w:rsid w:val="007E4FF7"/>
    <w:rsid w:val="007E509D"/>
    <w:rsid w:val="007E543D"/>
    <w:rsid w:val="007E549B"/>
    <w:rsid w:val="007E5972"/>
    <w:rsid w:val="007E5A17"/>
    <w:rsid w:val="007E5BA3"/>
    <w:rsid w:val="007E5BF1"/>
    <w:rsid w:val="007E62B2"/>
    <w:rsid w:val="007E6375"/>
    <w:rsid w:val="007E6A80"/>
    <w:rsid w:val="007E705F"/>
    <w:rsid w:val="007E7096"/>
    <w:rsid w:val="007E70CE"/>
    <w:rsid w:val="007E748E"/>
    <w:rsid w:val="007E7853"/>
    <w:rsid w:val="007E7E9C"/>
    <w:rsid w:val="007E7EF8"/>
    <w:rsid w:val="007F0698"/>
    <w:rsid w:val="007F1738"/>
    <w:rsid w:val="007F1B21"/>
    <w:rsid w:val="007F1BDC"/>
    <w:rsid w:val="007F1C5B"/>
    <w:rsid w:val="007F1CDD"/>
    <w:rsid w:val="007F1D64"/>
    <w:rsid w:val="007F21E7"/>
    <w:rsid w:val="007F2337"/>
    <w:rsid w:val="007F2490"/>
    <w:rsid w:val="007F2570"/>
    <w:rsid w:val="007F278C"/>
    <w:rsid w:val="007F2B37"/>
    <w:rsid w:val="007F35AC"/>
    <w:rsid w:val="007F367F"/>
    <w:rsid w:val="007F43D9"/>
    <w:rsid w:val="007F4653"/>
    <w:rsid w:val="007F46F3"/>
    <w:rsid w:val="007F486A"/>
    <w:rsid w:val="007F4952"/>
    <w:rsid w:val="007F49EB"/>
    <w:rsid w:val="007F4C5C"/>
    <w:rsid w:val="007F4CC2"/>
    <w:rsid w:val="007F4EE4"/>
    <w:rsid w:val="007F4F2A"/>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652"/>
    <w:rsid w:val="0080077D"/>
    <w:rsid w:val="008007B9"/>
    <w:rsid w:val="00800DC8"/>
    <w:rsid w:val="00800E37"/>
    <w:rsid w:val="00800ED2"/>
    <w:rsid w:val="00800F8B"/>
    <w:rsid w:val="00800FEE"/>
    <w:rsid w:val="00800FFA"/>
    <w:rsid w:val="008011E1"/>
    <w:rsid w:val="00801375"/>
    <w:rsid w:val="00801414"/>
    <w:rsid w:val="0080151D"/>
    <w:rsid w:val="0080155F"/>
    <w:rsid w:val="00801890"/>
    <w:rsid w:val="00801EB7"/>
    <w:rsid w:val="00802043"/>
    <w:rsid w:val="0080205D"/>
    <w:rsid w:val="008022A4"/>
    <w:rsid w:val="0080239D"/>
    <w:rsid w:val="008024ED"/>
    <w:rsid w:val="00802736"/>
    <w:rsid w:val="0080275B"/>
    <w:rsid w:val="00802965"/>
    <w:rsid w:val="008029A6"/>
    <w:rsid w:val="00802DB7"/>
    <w:rsid w:val="008030E5"/>
    <w:rsid w:val="00803166"/>
    <w:rsid w:val="00803A9C"/>
    <w:rsid w:val="00803ABD"/>
    <w:rsid w:val="00803EB1"/>
    <w:rsid w:val="0080457E"/>
    <w:rsid w:val="008046EB"/>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39C"/>
    <w:rsid w:val="008065F4"/>
    <w:rsid w:val="008066D6"/>
    <w:rsid w:val="0080688F"/>
    <w:rsid w:val="00806A21"/>
    <w:rsid w:val="00806ADE"/>
    <w:rsid w:val="00807034"/>
    <w:rsid w:val="0080703D"/>
    <w:rsid w:val="008071DB"/>
    <w:rsid w:val="008076A4"/>
    <w:rsid w:val="00807BF6"/>
    <w:rsid w:val="00807D0D"/>
    <w:rsid w:val="008100E0"/>
    <w:rsid w:val="0081024B"/>
    <w:rsid w:val="00810361"/>
    <w:rsid w:val="00810B93"/>
    <w:rsid w:val="00810E87"/>
    <w:rsid w:val="00811007"/>
    <w:rsid w:val="00811355"/>
    <w:rsid w:val="008114BC"/>
    <w:rsid w:val="00811837"/>
    <w:rsid w:val="00811C34"/>
    <w:rsid w:val="00811D7B"/>
    <w:rsid w:val="00811DDC"/>
    <w:rsid w:val="00811FC5"/>
    <w:rsid w:val="008121B0"/>
    <w:rsid w:val="0081220E"/>
    <w:rsid w:val="00812354"/>
    <w:rsid w:val="0081249F"/>
    <w:rsid w:val="0081276F"/>
    <w:rsid w:val="00812E6C"/>
    <w:rsid w:val="008131CA"/>
    <w:rsid w:val="00813302"/>
    <w:rsid w:val="00813605"/>
    <w:rsid w:val="0081362A"/>
    <w:rsid w:val="008138A8"/>
    <w:rsid w:val="008139F5"/>
    <w:rsid w:val="00813A05"/>
    <w:rsid w:val="00813A6E"/>
    <w:rsid w:val="00813E89"/>
    <w:rsid w:val="0081424E"/>
    <w:rsid w:val="008144D5"/>
    <w:rsid w:val="0081495A"/>
    <w:rsid w:val="00814AE2"/>
    <w:rsid w:val="00814DC8"/>
    <w:rsid w:val="00814E62"/>
    <w:rsid w:val="008155B4"/>
    <w:rsid w:val="0081566D"/>
    <w:rsid w:val="00815838"/>
    <w:rsid w:val="00815B0A"/>
    <w:rsid w:val="00816A06"/>
    <w:rsid w:val="00816B67"/>
    <w:rsid w:val="00816E19"/>
    <w:rsid w:val="00817026"/>
    <w:rsid w:val="0081711E"/>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704"/>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3E1"/>
    <w:rsid w:val="00823776"/>
    <w:rsid w:val="008238F7"/>
    <w:rsid w:val="00823A80"/>
    <w:rsid w:val="00823AF5"/>
    <w:rsid w:val="00823C62"/>
    <w:rsid w:val="00823D0C"/>
    <w:rsid w:val="00823DA8"/>
    <w:rsid w:val="00823FAD"/>
    <w:rsid w:val="008240D7"/>
    <w:rsid w:val="008241D5"/>
    <w:rsid w:val="00824485"/>
    <w:rsid w:val="008245F7"/>
    <w:rsid w:val="00824B53"/>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AFC"/>
    <w:rsid w:val="00827B33"/>
    <w:rsid w:val="00827C01"/>
    <w:rsid w:val="00827D17"/>
    <w:rsid w:val="00830627"/>
    <w:rsid w:val="00830D4C"/>
    <w:rsid w:val="0083101A"/>
    <w:rsid w:val="0083114D"/>
    <w:rsid w:val="00831299"/>
    <w:rsid w:val="0083146F"/>
    <w:rsid w:val="00831707"/>
    <w:rsid w:val="00831782"/>
    <w:rsid w:val="00831AEE"/>
    <w:rsid w:val="00831B59"/>
    <w:rsid w:val="00831B8A"/>
    <w:rsid w:val="008320E0"/>
    <w:rsid w:val="008320EF"/>
    <w:rsid w:val="0083245D"/>
    <w:rsid w:val="00832508"/>
    <w:rsid w:val="00832A1F"/>
    <w:rsid w:val="00832ED9"/>
    <w:rsid w:val="00833263"/>
    <w:rsid w:val="008332B3"/>
    <w:rsid w:val="00833485"/>
    <w:rsid w:val="00833867"/>
    <w:rsid w:val="008339AF"/>
    <w:rsid w:val="00833BAD"/>
    <w:rsid w:val="00833D2D"/>
    <w:rsid w:val="0083425A"/>
    <w:rsid w:val="008342B2"/>
    <w:rsid w:val="00834541"/>
    <w:rsid w:val="008347DF"/>
    <w:rsid w:val="008347F3"/>
    <w:rsid w:val="00834809"/>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5AB"/>
    <w:rsid w:val="00837716"/>
    <w:rsid w:val="00837990"/>
    <w:rsid w:val="00837AF9"/>
    <w:rsid w:val="00837E1F"/>
    <w:rsid w:val="00840089"/>
    <w:rsid w:val="008400C0"/>
    <w:rsid w:val="0084045E"/>
    <w:rsid w:val="00840A40"/>
    <w:rsid w:val="00840BDD"/>
    <w:rsid w:val="00840D14"/>
    <w:rsid w:val="00841164"/>
    <w:rsid w:val="0084142E"/>
    <w:rsid w:val="00841951"/>
    <w:rsid w:val="00841EF8"/>
    <w:rsid w:val="0084213D"/>
    <w:rsid w:val="0084221B"/>
    <w:rsid w:val="0084241E"/>
    <w:rsid w:val="00842969"/>
    <w:rsid w:val="00842EE5"/>
    <w:rsid w:val="00843056"/>
    <w:rsid w:val="00843240"/>
    <w:rsid w:val="008432BC"/>
    <w:rsid w:val="00843315"/>
    <w:rsid w:val="0084339A"/>
    <w:rsid w:val="0084354E"/>
    <w:rsid w:val="00843620"/>
    <w:rsid w:val="008438B2"/>
    <w:rsid w:val="00843983"/>
    <w:rsid w:val="00843DFC"/>
    <w:rsid w:val="00843E79"/>
    <w:rsid w:val="008440CE"/>
    <w:rsid w:val="008444F2"/>
    <w:rsid w:val="00844543"/>
    <w:rsid w:val="0084458F"/>
    <w:rsid w:val="00844B86"/>
    <w:rsid w:val="00844F22"/>
    <w:rsid w:val="00844F37"/>
    <w:rsid w:val="00844F72"/>
    <w:rsid w:val="00844FAE"/>
    <w:rsid w:val="0084548B"/>
    <w:rsid w:val="0084562F"/>
    <w:rsid w:val="008457D9"/>
    <w:rsid w:val="00845D20"/>
    <w:rsid w:val="00845D4E"/>
    <w:rsid w:val="00845E94"/>
    <w:rsid w:val="0084604D"/>
    <w:rsid w:val="0084635A"/>
    <w:rsid w:val="008467EF"/>
    <w:rsid w:val="0084686C"/>
    <w:rsid w:val="00846952"/>
    <w:rsid w:val="00846966"/>
    <w:rsid w:val="00846E97"/>
    <w:rsid w:val="00846FF6"/>
    <w:rsid w:val="00847A52"/>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7FC"/>
    <w:rsid w:val="00852AC3"/>
    <w:rsid w:val="00852FAF"/>
    <w:rsid w:val="0085310D"/>
    <w:rsid w:val="00853208"/>
    <w:rsid w:val="00853280"/>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3EF"/>
    <w:rsid w:val="00856570"/>
    <w:rsid w:val="00856683"/>
    <w:rsid w:val="008567E1"/>
    <w:rsid w:val="008568C7"/>
    <w:rsid w:val="00856B8F"/>
    <w:rsid w:val="00856F25"/>
    <w:rsid w:val="00857077"/>
    <w:rsid w:val="0085714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15F"/>
    <w:rsid w:val="0086124A"/>
    <w:rsid w:val="00861371"/>
    <w:rsid w:val="008614A6"/>
    <w:rsid w:val="0086155C"/>
    <w:rsid w:val="0086159D"/>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405"/>
    <w:rsid w:val="0086570B"/>
    <w:rsid w:val="008658D1"/>
    <w:rsid w:val="00865A18"/>
    <w:rsid w:val="00866046"/>
    <w:rsid w:val="00866182"/>
    <w:rsid w:val="00866338"/>
    <w:rsid w:val="008664CF"/>
    <w:rsid w:val="00866654"/>
    <w:rsid w:val="0086684B"/>
    <w:rsid w:val="0086723B"/>
    <w:rsid w:val="0086741E"/>
    <w:rsid w:val="008674BE"/>
    <w:rsid w:val="008677EB"/>
    <w:rsid w:val="00867A54"/>
    <w:rsid w:val="00867A69"/>
    <w:rsid w:val="00867EDD"/>
    <w:rsid w:val="00870E48"/>
    <w:rsid w:val="0087112C"/>
    <w:rsid w:val="008711AE"/>
    <w:rsid w:val="00871301"/>
    <w:rsid w:val="00871F27"/>
    <w:rsid w:val="00871FC9"/>
    <w:rsid w:val="0087248E"/>
    <w:rsid w:val="0087282F"/>
    <w:rsid w:val="00872921"/>
    <w:rsid w:val="008729A7"/>
    <w:rsid w:val="00872BB7"/>
    <w:rsid w:val="00872FE6"/>
    <w:rsid w:val="00873015"/>
    <w:rsid w:val="00873033"/>
    <w:rsid w:val="00873040"/>
    <w:rsid w:val="008730DC"/>
    <w:rsid w:val="0087368F"/>
    <w:rsid w:val="00873893"/>
    <w:rsid w:val="00873A6E"/>
    <w:rsid w:val="00873AAA"/>
    <w:rsid w:val="00873BE7"/>
    <w:rsid w:val="00873D2D"/>
    <w:rsid w:val="00873DF3"/>
    <w:rsid w:val="00873E29"/>
    <w:rsid w:val="00874046"/>
    <w:rsid w:val="00874225"/>
    <w:rsid w:val="00874434"/>
    <w:rsid w:val="008748B3"/>
    <w:rsid w:val="00874C4C"/>
    <w:rsid w:val="00875072"/>
    <w:rsid w:val="008750B2"/>
    <w:rsid w:val="00875A5F"/>
    <w:rsid w:val="00875E0F"/>
    <w:rsid w:val="00876188"/>
    <w:rsid w:val="008761CA"/>
    <w:rsid w:val="008764FF"/>
    <w:rsid w:val="008765A5"/>
    <w:rsid w:val="00876726"/>
    <w:rsid w:val="00876755"/>
    <w:rsid w:val="0087696B"/>
    <w:rsid w:val="00876B09"/>
    <w:rsid w:val="00876E2E"/>
    <w:rsid w:val="00876F34"/>
    <w:rsid w:val="0087744A"/>
    <w:rsid w:val="00877539"/>
    <w:rsid w:val="00877652"/>
    <w:rsid w:val="00877D66"/>
    <w:rsid w:val="008806A6"/>
    <w:rsid w:val="00880740"/>
    <w:rsid w:val="0088097F"/>
    <w:rsid w:val="00880A1B"/>
    <w:rsid w:val="008813BD"/>
    <w:rsid w:val="00881C23"/>
    <w:rsid w:val="00881D70"/>
    <w:rsid w:val="00881E55"/>
    <w:rsid w:val="00882408"/>
    <w:rsid w:val="008825F2"/>
    <w:rsid w:val="0088282D"/>
    <w:rsid w:val="00882908"/>
    <w:rsid w:val="00882AEC"/>
    <w:rsid w:val="00882EF0"/>
    <w:rsid w:val="00883216"/>
    <w:rsid w:val="0088339E"/>
    <w:rsid w:val="00883896"/>
    <w:rsid w:val="00883B70"/>
    <w:rsid w:val="00883E14"/>
    <w:rsid w:val="00883E54"/>
    <w:rsid w:val="00883EC3"/>
    <w:rsid w:val="008840AE"/>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6FE7"/>
    <w:rsid w:val="0088726A"/>
    <w:rsid w:val="0088776D"/>
    <w:rsid w:val="00887777"/>
    <w:rsid w:val="008878FF"/>
    <w:rsid w:val="00887B08"/>
    <w:rsid w:val="008901E1"/>
    <w:rsid w:val="00890564"/>
    <w:rsid w:val="0089076D"/>
    <w:rsid w:val="008907AF"/>
    <w:rsid w:val="00890B8D"/>
    <w:rsid w:val="00890D4E"/>
    <w:rsid w:val="00890EEA"/>
    <w:rsid w:val="00890F9E"/>
    <w:rsid w:val="00891091"/>
    <w:rsid w:val="008910C8"/>
    <w:rsid w:val="008913E5"/>
    <w:rsid w:val="008915DE"/>
    <w:rsid w:val="0089165A"/>
    <w:rsid w:val="00891BAB"/>
    <w:rsid w:val="00892066"/>
    <w:rsid w:val="0089219C"/>
    <w:rsid w:val="008921C1"/>
    <w:rsid w:val="008925E7"/>
    <w:rsid w:val="0089265E"/>
    <w:rsid w:val="008928E1"/>
    <w:rsid w:val="00892912"/>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4BE"/>
    <w:rsid w:val="00894B0C"/>
    <w:rsid w:val="00894B41"/>
    <w:rsid w:val="00894CD6"/>
    <w:rsid w:val="00894EDB"/>
    <w:rsid w:val="00894EE3"/>
    <w:rsid w:val="00894F3B"/>
    <w:rsid w:val="00895040"/>
    <w:rsid w:val="008952F0"/>
    <w:rsid w:val="008956AF"/>
    <w:rsid w:val="00895C44"/>
    <w:rsid w:val="00895DBC"/>
    <w:rsid w:val="008960CC"/>
    <w:rsid w:val="0089612E"/>
    <w:rsid w:val="0089656E"/>
    <w:rsid w:val="00896E4B"/>
    <w:rsid w:val="00896ED9"/>
    <w:rsid w:val="0089727E"/>
    <w:rsid w:val="00897677"/>
    <w:rsid w:val="00897734"/>
    <w:rsid w:val="00897791"/>
    <w:rsid w:val="00897793"/>
    <w:rsid w:val="008A0347"/>
    <w:rsid w:val="008A04E0"/>
    <w:rsid w:val="008A0CD7"/>
    <w:rsid w:val="008A1154"/>
    <w:rsid w:val="008A1234"/>
    <w:rsid w:val="008A1328"/>
    <w:rsid w:val="008A16C3"/>
    <w:rsid w:val="008A1932"/>
    <w:rsid w:val="008A1CFA"/>
    <w:rsid w:val="008A1F75"/>
    <w:rsid w:val="008A24E6"/>
    <w:rsid w:val="008A26FE"/>
    <w:rsid w:val="008A2741"/>
    <w:rsid w:val="008A27A6"/>
    <w:rsid w:val="008A2A67"/>
    <w:rsid w:val="008A31AE"/>
    <w:rsid w:val="008A31C3"/>
    <w:rsid w:val="008A323B"/>
    <w:rsid w:val="008A3494"/>
    <w:rsid w:val="008A34C9"/>
    <w:rsid w:val="008A34F2"/>
    <w:rsid w:val="008A36BE"/>
    <w:rsid w:val="008A3B15"/>
    <w:rsid w:val="008A3B19"/>
    <w:rsid w:val="008A3CF6"/>
    <w:rsid w:val="008A3D6A"/>
    <w:rsid w:val="008A41D5"/>
    <w:rsid w:val="008A467E"/>
    <w:rsid w:val="008A4683"/>
    <w:rsid w:val="008A46C8"/>
    <w:rsid w:val="008A47C5"/>
    <w:rsid w:val="008A47F0"/>
    <w:rsid w:val="008A4AF9"/>
    <w:rsid w:val="008A4D71"/>
    <w:rsid w:val="008A4FE8"/>
    <w:rsid w:val="008A59EA"/>
    <w:rsid w:val="008A5AB0"/>
    <w:rsid w:val="008A5AFF"/>
    <w:rsid w:val="008A5DBE"/>
    <w:rsid w:val="008A6251"/>
    <w:rsid w:val="008A69A6"/>
    <w:rsid w:val="008A69DD"/>
    <w:rsid w:val="008A6B02"/>
    <w:rsid w:val="008A6CBB"/>
    <w:rsid w:val="008A6FC1"/>
    <w:rsid w:val="008A710D"/>
    <w:rsid w:val="008A7585"/>
    <w:rsid w:val="008B063D"/>
    <w:rsid w:val="008B06D0"/>
    <w:rsid w:val="008B06FB"/>
    <w:rsid w:val="008B0A83"/>
    <w:rsid w:val="008B11F1"/>
    <w:rsid w:val="008B12D9"/>
    <w:rsid w:val="008B1465"/>
    <w:rsid w:val="008B1538"/>
    <w:rsid w:val="008B19EE"/>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1BF"/>
    <w:rsid w:val="008B4829"/>
    <w:rsid w:val="008B4AB1"/>
    <w:rsid w:val="008B4C9B"/>
    <w:rsid w:val="008B4F7B"/>
    <w:rsid w:val="008B511B"/>
    <w:rsid w:val="008B542E"/>
    <w:rsid w:val="008B543A"/>
    <w:rsid w:val="008B5447"/>
    <w:rsid w:val="008B54ED"/>
    <w:rsid w:val="008B5552"/>
    <w:rsid w:val="008B565B"/>
    <w:rsid w:val="008B5B1A"/>
    <w:rsid w:val="008B5C5E"/>
    <w:rsid w:val="008B5E13"/>
    <w:rsid w:val="008B5E95"/>
    <w:rsid w:val="008B613C"/>
    <w:rsid w:val="008B6157"/>
    <w:rsid w:val="008B6761"/>
    <w:rsid w:val="008B68BA"/>
    <w:rsid w:val="008B6AD0"/>
    <w:rsid w:val="008B6AED"/>
    <w:rsid w:val="008B6E5D"/>
    <w:rsid w:val="008B7650"/>
    <w:rsid w:val="008B76D6"/>
    <w:rsid w:val="008B7806"/>
    <w:rsid w:val="008B79FA"/>
    <w:rsid w:val="008B7D64"/>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7CF"/>
    <w:rsid w:val="008C2D2E"/>
    <w:rsid w:val="008C2EC1"/>
    <w:rsid w:val="008C2FE7"/>
    <w:rsid w:val="008C3132"/>
    <w:rsid w:val="008C31E3"/>
    <w:rsid w:val="008C329E"/>
    <w:rsid w:val="008C3841"/>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3CE"/>
    <w:rsid w:val="008D2007"/>
    <w:rsid w:val="008D2069"/>
    <w:rsid w:val="008D207E"/>
    <w:rsid w:val="008D2117"/>
    <w:rsid w:val="008D2462"/>
    <w:rsid w:val="008D27AE"/>
    <w:rsid w:val="008D27BD"/>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DF7"/>
    <w:rsid w:val="008D4E6B"/>
    <w:rsid w:val="008D4EF2"/>
    <w:rsid w:val="008D5241"/>
    <w:rsid w:val="008D5501"/>
    <w:rsid w:val="008D550F"/>
    <w:rsid w:val="008D55F7"/>
    <w:rsid w:val="008D58A5"/>
    <w:rsid w:val="008D5962"/>
    <w:rsid w:val="008D6218"/>
    <w:rsid w:val="008D639A"/>
    <w:rsid w:val="008D6469"/>
    <w:rsid w:val="008D6693"/>
    <w:rsid w:val="008D6DE6"/>
    <w:rsid w:val="008D708E"/>
    <w:rsid w:val="008D70C0"/>
    <w:rsid w:val="008D7364"/>
    <w:rsid w:val="008D75A9"/>
    <w:rsid w:val="008D7AF0"/>
    <w:rsid w:val="008D7E89"/>
    <w:rsid w:val="008E08A9"/>
    <w:rsid w:val="008E101D"/>
    <w:rsid w:val="008E129D"/>
    <w:rsid w:val="008E175D"/>
    <w:rsid w:val="008E1A64"/>
    <w:rsid w:val="008E1F69"/>
    <w:rsid w:val="008E23D8"/>
    <w:rsid w:val="008E2665"/>
    <w:rsid w:val="008E2755"/>
    <w:rsid w:val="008E2946"/>
    <w:rsid w:val="008E2C7F"/>
    <w:rsid w:val="008E2D05"/>
    <w:rsid w:val="008E2E24"/>
    <w:rsid w:val="008E2E9B"/>
    <w:rsid w:val="008E307F"/>
    <w:rsid w:val="008E31A9"/>
    <w:rsid w:val="008E343F"/>
    <w:rsid w:val="008E3743"/>
    <w:rsid w:val="008E3939"/>
    <w:rsid w:val="008E3A8F"/>
    <w:rsid w:val="008E3D9D"/>
    <w:rsid w:val="008E417B"/>
    <w:rsid w:val="008E4209"/>
    <w:rsid w:val="008E4339"/>
    <w:rsid w:val="008E440D"/>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993"/>
    <w:rsid w:val="008E6A5B"/>
    <w:rsid w:val="008E6B2C"/>
    <w:rsid w:val="008E6CAF"/>
    <w:rsid w:val="008E6E23"/>
    <w:rsid w:val="008E7135"/>
    <w:rsid w:val="008E7385"/>
    <w:rsid w:val="008E7437"/>
    <w:rsid w:val="008E7634"/>
    <w:rsid w:val="008E7651"/>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1E2D"/>
    <w:rsid w:val="008F217B"/>
    <w:rsid w:val="008F23DA"/>
    <w:rsid w:val="008F25F9"/>
    <w:rsid w:val="008F2B48"/>
    <w:rsid w:val="008F2CF9"/>
    <w:rsid w:val="008F2F2B"/>
    <w:rsid w:val="008F3623"/>
    <w:rsid w:val="008F3A98"/>
    <w:rsid w:val="008F3BFF"/>
    <w:rsid w:val="008F3F1F"/>
    <w:rsid w:val="008F4542"/>
    <w:rsid w:val="008F471C"/>
    <w:rsid w:val="008F492F"/>
    <w:rsid w:val="008F4956"/>
    <w:rsid w:val="008F4B23"/>
    <w:rsid w:val="008F57E1"/>
    <w:rsid w:val="008F59C7"/>
    <w:rsid w:val="008F5C02"/>
    <w:rsid w:val="008F5C9D"/>
    <w:rsid w:val="008F627E"/>
    <w:rsid w:val="008F6319"/>
    <w:rsid w:val="008F63BB"/>
    <w:rsid w:val="008F6869"/>
    <w:rsid w:val="008F6A7F"/>
    <w:rsid w:val="008F6B89"/>
    <w:rsid w:val="008F701A"/>
    <w:rsid w:val="008F7527"/>
    <w:rsid w:val="008F7553"/>
    <w:rsid w:val="008F77DA"/>
    <w:rsid w:val="008F7909"/>
    <w:rsid w:val="008F7A5F"/>
    <w:rsid w:val="008F7D3C"/>
    <w:rsid w:val="0090037C"/>
    <w:rsid w:val="0090048D"/>
    <w:rsid w:val="0090051A"/>
    <w:rsid w:val="009006F6"/>
    <w:rsid w:val="00900CEF"/>
    <w:rsid w:val="00900D2F"/>
    <w:rsid w:val="0090114B"/>
    <w:rsid w:val="00901492"/>
    <w:rsid w:val="009014E9"/>
    <w:rsid w:val="0090198D"/>
    <w:rsid w:val="00901ABD"/>
    <w:rsid w:val="00901FFD"/>
    <w:rsid w:val="00902400"/>
    <w:rsid w:val="00902507"/>
    <w:rsid w:val="00902550"/>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5E1"/>
    <w:rsid w:val="009101D7"/>
    <w:rsid w:val="0091072B"/>
    <w:rsid w:val="00910953"/>
    <w:rsid w:val="00910A85"/>
    <w:rsid w:val="00910DFA"/>
    <w:rsid w:val="00911079"/>
    <w:rsid w:val="009113AC"/>
    <w:rsid w:val="00911A74"/>
    <w:rsid w:val="00911AC7"/>
    <w:rsid w:val="00911C3F"/>
    <w:rsid w:val="00911FAB"/>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F98"/>
    <w:rsid w:val="009151E1"/>
    <w:rsid w:val="00915444"/>
    <w:rsid w:val="0091551B"/>
    <w:rsid w:val="00915BEA"/>
    <w:rsid w:val="00916011"/>
    <w:rsid w:val="00916153"/>
    <w:rsid w:val="009161C0"/>
    <w:rsid w:val="00916433"/>
    <w:rsid w:val="00916517"/>
    <w:rsid w:val="009168C6"/>
    <w:rsid w:val="00916FED"/>
    <w:rsid w:val="009171FF"/>
    <w:rsid w:val="0091730C"/>
    <w:rsid w:val="009174CE"/>
    <w:rsid w:val="009176B9"/>
    <w:rsid w:val="009176F6"/>
    <w:rsid w:val="00917940"/>
    <w:rsid w:val="00917A03"/>
    <w:rsid w:val="00917C84"/>
    <w:rsid w:val="009200BC"/>
    <w:rsid w:val="0092060C"/>
    <w:rsid w:val="00920831"/>
    <w:rsid w:val="00920AA9"/>
    <w:rsid w:val="00920BB5"/>
    <w:rsid w:val="00920CCF"/>
    <w:rsid w:val="00920DF7"/>
    <w:rsid w:val="00920E33"/>
    <w:rsid w:val="00921422"/>
    <w:rsid w:val="00921AB9"/>
    <w:rsid w:val="00921B49"/>
    <w:rsid w:val="00921CFA"/>
    <w:rsid w:val="00921F07"/>
    <w:rsid w:val="0092216B"/>
    <w:rsid w:val="00922E2C"/>
    <w:rsid w:val="00922F24"/>
    <w:rsid w:val="009232E6"/>
    <w:rsid w:val="0092366F"/>
    <w:rsid w:val="009238D7"/>
    <w:rsid w:val="00923AFB"/>
    <w:rsid w:val="00923BE0"/>
    <w:rsid w:val="00923C16"/>
    <w:rsid w:val="00923FD5"/>
    <w:rsid w:val="009240FF"/>
    <w:rsid w:val="009242E9"/>
    <w:rsid w:val="00924834"/>
    <w:rsid w:val="00924E5E"/>
    <w:rsid w:val="00924F7A"/>
    <w:rsid w:val="0092532D"/>
    <w:rsid w:val="00925450"/>
    <w:rsid w:val="009256D2"/>
    <w:rsid w:val="00925A15"/>
    <w:rsid w:val="00925A43"/>
    <w:rsid w:val="00925CA8"/>
    <w:rsid w:val="00925EE8"/>
    <w:rsid w:val="00925F07"/>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EC5"/>
    <w:rsid w:val="00927FC7"/>
    <w:rsid w:val="0093042A"/>
    <w:rsid w:val="00930D12"/>
    <w:rsid w:val="0093105B"/>
    <w:rsid w:val="009312F8"/>
    <w:rsid w:val="0093143F"/>
    <w:rsid w:val="00931459"/>
    <w:rsid w:val="0093163E"/>
    <w:rsid w:val="0093169B"/>
    <w:rsid w:val="00931923"/>
    <w:rsid w:val="00931A5D"/>
    <w:rsid w:val="00931DEC"/>
    <w:rsid w:val="00931DFC"/>
    <w:rsid w:val="009326DB"/>
    <w:rsid w:val="00932BA0"/>
    <w:rsid w:val="009330C6"/>
    <w:rsid w:val="00933359"/>
    <w:rsid w:val="009335D9"/>
    <w:rsid w:val="00933854"/>
    <w:rsid w:val="00933E82"/>
    <w:rsid w:val="00934377"/>
    <w:rsid w:val="009345D1"/>
    <w:rsid w:val="0093468E"/>
    <w:rsid w:val="00934D6B"/>
    <w:rsid w:val="00934E19"/>
    <w:rsid w:val="00934EE9"/>
    <w:rsid w:val="0093523E"/>
    <w:rsid w:val="0093549E"/>
    <w:rsid w:val="009354FD"/>
    <w:rsid w:val="009355A5"/>
    <w:rsid w:val="00935E97"/>
    <w:rsid w:val="00935FF3"/>
    <w:rsid w:val="009362EE"/>
    <w:rsid w:val="009366A4"/>
    <w:rsid w:val="00936848"/>
    <w:rsid w:val="00936B17"/>
    <w:rsid w:val="00936B26"/>
    <w:rsid w:val="00936BEB"/>
    <w:rsid w:val="009371F9"/>
    <w:rsid w:val="00937948"/>
    <w:rsid w:val="00937A1C"/>
    <w:rsid w:val="00937A4B"/>
    <w:rsid w:val="00937C19"/>
    <w:rsid w:val="00937CCA"/>
    <w:rsid w:val="009401C8"/>
    <w:rsid w:val="009412B1"/>
    <w:rsid w:val="009413D6"/>
    <w:rsid w:val="00941615"/>
    <w:rsid w:val="00941696"/>
    <w:rsid w:val="009416E5"/>
    <w:rsid w:val="00941B46"/>
    <w:rsid w:val="00941B5E"/>
    <w:rsid w:val="00941F68"/>
    <w:rsid w:val="0094212E"/>
    <w:rsid w:val="00942827"/>
    <w:rsid w:val="0094299B"/>
    <w:rsid w:val="00942ACF"/>
    <w:rsid w:val="00942B24"/>
    <w:rsid w:val="00942C4B"/>
    <w:rsid w:val="00942EF1"/>
    <w:rsid w:val="00942F7F"/>
    <w:rsid w:val="00943015"/>
    <w:rsid w:val="0094305C"/>
    <w:rsid w:val="00943205"/>
    <w:rsid w:val="00943503"/>
    <w:rsid w:val="00943557"/>
    <w:rsid w:val="009437B6"/>
    <w:rsid w:val="00943DA1"/>
    <w:rsid w:val="00943EDF"/>
    <w:rsid w:val="009442C5"/>
    <w:rsid w:val="0094479E"/>
    <w:rsid w:val="00944CD6"/>
    <w:rsid w:val="00944FDD"/>
    <w:rsid w:val="00945072"/>
    <w:rsid w:val="00945328"/>
    <w:rsid w:val="00945B39"/>
    <w:rsid w:val="00945C17"/>
    <w:rsid w:val="00945D96"/>
    <w:rsid w:val="00945EA1"/>
    <w:rsid w:val="00946022"/>
    <w:rsid w:val="00946595"/>
    <w:rsid w:val="00946603"/>
    <w:rsid w:val="00946680"/>
    <w:rsid w:val="00946751"/>
    <w:rsid w:val="009467E8"/>
    <w:rsid w:val="00946BDE"/>
    <w:rsid w:val="00946D7B"/>
    <w:rsid w:val="00946E55"/>
    <w:rsid w:val="0094732F"/>
    <w:rsid w:val="00947550"/>
    <w:rsid w:val="0094790F"/>
    <w:rsid w:val="00947BD5"/>
    <w:rsid w:val="00947D15"/>
    <w:rsid w:val="009507E8"/>
    <w:rsid w:val="009509D6"/>
    <w:rsid w:val="00950B77"/>
    <w:rsid w:val="00950CC5"/>
    <w:rsid w:val="00950D0D"/>
    <w:rsid w:val="00950E14"/>
    <w:rsid w:val="00950E3D"/>
    <w:rsid w:val="00950EEB"/>
    <w:rsid w:val="00951DB2"/>
    <w:rsid w:val="00951DE3"/>
    <w:rsid w:val="00951DF9"/>
    <w:rsid w:val="0095238A"/>
    <w:rsid w:val="009523E4"/>
    <w:rsid w:val="00952520"/>
    <w:rsid w:val="009525BC"/>
    <w:rsid w:val="009525C7"/>
    <w:rsid w:val="009525D9"/>
    <w:rsid w:val="009528E2"/>
    <w:rsid w:val="00952931"/>
    <w:rsid w:val="00952B60"/>
    <w:rsid w:val="00952C0C"/>
    <w:rsid w:val="00952C9D"/>
    <w:rsid w:val="00952EF7"/>
    <w:rsid w:val="0095326A"/>
    <w:rsid w:val="00953AA0"/>
    <w:rsid w:val="009543B4"/>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69E8"/>
    <w:rsid w:val="009574C1"/>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CE7"/>
    <w:rsid w:val="00961DA2"/>
    <w:rsid w:val="00961E90"/>
    <w:rsid w:val="00961F1C"/>
    <w:rsid w:val="00961FC7"/>
    <w:rsid w:val="00962123"/>
    <w:rsid w:val="009622DB"/>
    <w:rsid w:val="0096246D"/>
    <w:rsid w:val="009627D1"/>
    <w:rsid w:val="00962845"/>
    <w:rsid w:val="00962988"/>
    <w:rsid w:val="00962C06"/>
    <w:rsid w:val="00962E6C"/>
    <w:rsid w:val="00962EBB"/>
    <w:rsid w:val="00962F55"/>
    <w:rsid w:val="009632DD"/>
    <w:rsid w:val="0096339C"/>
    <w:rsid w:val="00963558"/>
    <w:rsid w:val="00963560"/>
    <w:rsid w:val="00963672"/>
    <w:rsid w:val="009636A9"/>
    <w:rsid w:val="00963C46"/>
    <w:rsid w:val="0096436F"/>
    <w:rsid w:val="009646B8"/>
    <w:rsid w:val="009646E3"/>
    <w:rsid w:val="00964822"/>
    <w:rsid w:val="009648A5"/>
    <w:rsid w:val="009648C2"/>
    <w:rsid w:val="00964A13"/>
    <w:rsid w:val="00964BD2"/>
    <w:rsid w:val="00964C79"/>
    <w:rsid w:val="00965183"/>
    <w:rsid w:val="00965565"/>
    <w:rsid w:val="00965623"/>
    <w:rsid w:val="00965B92"/>
    <w:rsid w:val="00965F36"/>
    <w:rsid w:val="00966446"/>
    <w:rsid w:val="00966698"/>
    <w:rsid w:val="009666AF"/>
    <w:rsid w:val="009669E6"/>
    <w:rsid w:val="00966BF2"/>
    <w:rsid w:val="009672B5"/>
    <w:rsid w:val="0096739F"/>
    <w:rsid w:val="00967A16"/>
    <w:rsid w:val="00967B43"/>
    <w:rsid w:val="00970048"/>
    <w:rsid w:val="0097006A"/>
    <w:rsid w:val="009703B3"/>
    <w:rsid w:val="00970531"/>
    <w:rsid w:val="00970678"/>
    <w:rsid w:val="0097068B"/>
    <w:rsid w:val="009708C1"/>
    <w:rsid w:val="0097098F"/>
    <w:rsid w:val="00970A43"/>
    <w:rsid w:val="00970C46"/>
    <w:rsid w:val="00970CB5"/>
    <w:rsid w:val="00970ED4"/>
    <w:rsid w:val="00971804"/>
    <w:rsid w:val="00971838"/>
    <w:rsid w:val="009718EC"/>
    <w:rsid w:val="009719E1"/>
    <w:rsid w:val="00971A26"/>
    <w:rsid w:val="00971CEE"/>
    <w:rsid w:val="00971CF0"/>
    <w:rsid w:val="00971DC0"/>
    <w:rsid w:val="00971F7D"/>
    <w:rsid w:val="00972009"/>
    <w:rsid w:val="009721BD"/>
    <w:rsid w:val="0097224B"/>
    <w:rsid w:val="0097235C"/>
    <w:rsid w:val="009723C3"/>
    <w:rsid w:val="009723D9"/>
    <w:rsid w:val="00972501"/>
    <w:rsid w:val="00972533"/>
    <w:rsid w:val="009725BC"/>
    <w:rsid w:val="0097325A"/>
    <w:rsid w:val="0097330E"/>
    <w:rsid w:val="0097335F"/>
    <w:rsid w:val="00973368"/>
    <w:rsid w:val="009738F9"/>
    <w:rsid w:val="00973B9D"/>
    <w:rsid w:val="00973C95"/>
    <w:rsid w:val="00973D78"/>
    <w:rsid w:val="00973F4A"/>
    <w:rsid w:val="0097405D"/>
    <w:rsid w:val="0097413C"/>
    <w:rsid w:val="0097454E"/>
    <w:rsid w:val="00974791"/>
    <w:rsid w:val="009748E0"/>
    <w:rsid w:val="00974B1E"/>
    <w:rsid w:val="00974B82"/>
    <w:rsid w:val="00974EED"/>
    <w:rsid w:val="009757E2"/>
    <w:rsid w:val="0097600F"/>
    <w:rsid w:val="0097621C"/>
    <w:rsid w:val="009762F5"/>
    <w:rsid w:val="00976601"/>
    <w:rsid w:val="009766F0"/>
    <w:rsid w:val="0097693E"/>
    <w:rsid w:val="00976954"/>
    <w:rsid w:val="00976C03"/>
    <w:rsid w:val="00976C8D"/>
    <w:rsid w:val="00976E05"/>
    <w:rsid w:val="00976F13"/>
    <w:rsid w:val="00976F76"/>
    <w:rsid w:val="0097738C"/>
    <w:rsid w:val="00977530"/>
    <w:rsid w:val="00977535"/>
    <w:rsid w:val="00977581"/>
    <w:rsid w:val="009777EB"/>
    <w:rsid w:val="009779CF"/>
    <w:rsid w:val="00977A0C"/>
    <w:rsid w:val="00977D33"/>
    <w:rsid w:val="00977D71"/>
    <w:rsid w:val="00980135"/>
    <w:rsid w:val="0098017F"/>
    <w:rsid w:val="009801CC"/>
    <w:rsid w:val="0098022C"/>
    <w:rsid w:val="009805BD"/>
    <w:rsid w:val="00980DAF"/>
    <w:rsid w:val="00980E5A"/>
    <w:rsid w:val="00981187"/>
    <w:rsid w:val="009812C0"/>
    <w:rsid w:val="009813A1"/>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3F7B"/>
    <w:rsid w:val="00984411"/>
    <w:rsid w:val="0098468D"/>
    <w:rsid w:val="009849FD"/>
    <w:rsid w:val="00984CE0"/>
    <w:rsid w:val="00985267"/>
    <w:rsid w:val="00985285"/>
    <w:rsid w:val="0098553B"/>
    <w:rsid w:val="0098569F"/>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E5"/>
    <w:rsid w:val="009876F7"/>
    <w:rsid w:val="00987791"/>
    <w:rsid w:val="009878A0"/>
    <w:rsid w:val="00987A53"/>
    <w:rsid w:val="00987B2F"/>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2602"/>
    <w:rsid w:val="009927FF"/>
    <w:rsid w:val="00992872"/>
    <w:rsid w:val="009929E8"/>
    <w:rsid w:val="00992AB4"/>
    <w:rsid w:val="00992B3B"/>
    <w:rsid w:val="00992B9C"/>
    <w:rsid w:val="009930A8"/>
    <w:rsid w:val="009931AA"/>
    <w:rsid w:val="00993302"/>
    <w:rsid w:val="00993428"/>
    <w:rsid w:val="00993B31"/>
    <w:rsid w:val="00993C06"/>
    <w:rsid w:val="00993D5D"/>
    <w:rsid w:val="00993EAA"/>
    <w:rsid w:val="009940C0"/>
    <w:rsid w:val="009947B1"/>
    <w:rsid w:val="009947F1"/>
    <w:rsid w:val="00994EC0"/>
    <w:rsid w:val="009952CE"/>
    <w:rsid w:val="009952F4"/>
    <w:rsid w:val="00995552"/>
    <w:rsid w:val="009956CB"/>
    <w:rsid w:val="00995824"/>
    <w:rsid w:val="00995A39"/>
    <w:rsid w:val="00995B22"/>
    <w:rsid w:val="00995C5F"/>
    <w:rsid w:val="00995D16"/>
    <w:rsid w:val="009961A8"/>
    <w:rsid w:val="00996401"/>
    <w:rsid w:val="0099670E"/>
    <w:rsid w:val="0099670F"/>
    <w:rsid w:val="0099692F"/>
    <w:rsid w:val="00996B9C"/>
    <w:rsid w:val="00996CC2"/>
    <w:rsid w:val="0099728E"/>
    <w:rsid w:val="00997292"/>
    <w:rsid w:val="009974DA"/>
    <w:rsid w:val="0099750C"/>
    <w:rsid w:val="0099767F"/>
    <w:rsid w:val="0099777C"/>
    <w:rsid w:val="0099782E"/>
    <w:rsid w:val="00997AB0"/>
    <w:rsid w:val="00997E64"/>
    <w:rsid w:val="00997E73"/>
    <w:rsid w:val="009A015E"/>
    <w:rsid w:val="009A034C"/>
    <w:rsid w:val="009A054A"/>
    <w:rsid w:val="009A068E"/>
    <w:rsid w:val="009A06C2"/>
    <w:rsid w:val="009A088D"/>
    <w:rsid w:val="009A0B9C"/>
    <w:rsid w:val="009A0C6B"/>
    <w:rsid w:val="009A0D20"/>
    <w:rsid w:val="009A0E60"/>
    <w:rsid w:val="009A0F31"/>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F84"/>
    <w:rsid w:val="009A4305"/>
    <w:rsid w:val="009A4763"/>
    <w:rsid w:val="009A4956"/>
    <w:rsid w:val="009A4A82"/>
    <w:rsid w:val="009A4B8C"/>
    <w:rsid w:val="009A4EC5"/>
    <w:rsid w:val="009A4F10"/>
    <w:rsid w:val="009A51F2"/>
    <w:rsid w:val="009A51FD"/>
    <w:rsid w:val="009A5261"/>
    <w:rsid w:val="009A53C8"/>
    <w:rsid w:val="009A5587"/>
    <w:rsid w:val="009A5653"/>
    <w:rsid w:val="009A5778"/>
    <w:rsid w:val="009A57FF"/>
    <w:rsid w:val="009A5C5D"/>
    <w:rsid w:val="009A5CE7"/>
    <w:rsid w:val="009A5D5F"/>
    <w:rsid w:val="009A5F50"/>
    <w:rsid w:val="009A6143"/>
    <w:rsid w:val="009A6661"/>
    <w:rsid w:val="009A690C"/>
    <w:rsid w:val="009A6D57"/>
    <w:rsid w:val="009A7376"/>
    <w:rsid w:val="009A76BC"/>
    <w:rsid w:val="009B001C"/>
    <w:rsid w:val="009B0052"/>
    <w:rsid w:val="009B0098"/>
    <w:rsid w:val="009B02A0"/>
    <w:rsid w:val="009B035C"/>
    <w:rsid w:val="009B06B4"/>
    <w:rsid w:val="009B07C3"/>
    <w:rsid w:val="009B07D6"/>
    <w:rsid w:val="009B0A01"/>
    <w:rsid w:val="009B0C6E"/>
    <w:rsid w:val="009B0D74"/>
    <w:rsid w:val="009B0DE7"/>
    <w:rsid w:val="009B102E"/>
    <w:rsid w:val="009B10F3"/>
    <w:rsid w:val="009B1364"/>
    <w:rsid w:val="009B141F"/>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07B"/>
    <w:rsid w:val="009B6270"/>
    <w:rsid w:val="009B6425"/>
    <w:rsid w:val="009B64D3"/>
    <w:rsid w:val="009B664C"/>
    <w:rsid w:val="009B67F6"/>
    <w:rsid w:val="009B6CC7"/>
    <w:rsid w:val="009B6F48"/>
    <w:rsid w:val="009B70B1"/>
    <w:rsid w:val="009B71C3"/>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A81"/>
    <w:rsid w:val="009C1D3B"/>
    <w:rsid w:val="009C1D99"/>
    <w:rsid w:val="009C1F11"/>
    <w:rsid w:val="009C20C8"/>
    <w:rsid w:val="009C2259"/>
    <w:rsid w:val="009C258C"/>
    <w:rsid w:val="009C25B8"/>
    <w:rsid w:val="009C2729"/>
    <w:rsid w:val="009C2949"/>
    <w:rsid w:val="009C2B28"/>
    <w:rsid w:val="009C2BF4"/>
    <w:rsid w:val="009C2DAE"/>
    <w:rsid w:val="009C2F75"/>
    <w:rsid w:val="009C33B5"/>
    <w:rsid w:val="009C3653"/>
    <w:rsid w:val="009C39C1"/>
    <w:rsid w:val="009C3CD5"/>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568"/>
    <w:rsid w:val="009C563B"/>
    <w:rsid w:val="009C59F5"/>
    <w:rsid w:val="009C59F9"/>
    <w:rsid w:val="009C5AC7"/>
    <w:rsid w:val="009C5B12"/>
    <w:rsid w:val="009C5BB2"/>
    <w:rsid w:val="009C606C"/>
    <w:rsid w:val="009C623D"/>
    <w:rsid w:val="009C672E"/>
    <w:rsid w:val="009C686F"/>
    <w:rsid w:val="009C689D"/>
    <w:rsid w:val="009C6ED1"/>
    <w:rsid w:val="009C74D8"/>
    <w:rsid w:val="009C75CF"/>
    <w:rsid w:val="009C7833"/>
    <w:rsid w:val="009C791D"/>
    <w:rsid w:val="009D009E"/>
    <w:rsid w:val="009D02FB"/>
    <w:rsid w:val="009D069B"/>
    <w:rsid w:val="009D089F"/>
    <w:rsid w:val="009D0D66"/>
    <w:rsid w:val="009D0F97"/>
    <w:rsid w:val="009D1359"/>
    <w:rsid w:val="009D147D"/>
    <w:rsid w:val="009D179D"/>
    <w:rsid w:val="009D183F"/>
    <w:rsid w:val="009D1CC9"/>
    <w:rsid w:val="009D1D0C"/>
    <w:rsid w:val="009D2579"/>
    <w:rsid w:val="009D2742"/>
    <w:rsid w:val="009D2780"/>
    <w:rsid w:val="009D27DF"/>
    <w:rsid w:val="009D287D"/>
    <w:rsid w:val="009D295E"/>
    <w:rsid w:val="009D2997"/>
    <w:rsid w:val="009D2EAE"/>
    <w:rsid w:val="009D2F2C"/>
    <w:rsid w:val="009D32FC"/>
    <w:rsid w:val="009D36A8"/>
    <w:rsid w:val="009D37A8"/>
    <w:rsid w:val="009D3CCB"/>
    <w:rsid w:val="009D3DA1"/>
    <w:rsid w:val="009D3EA9"/>
    <w:rsid w:val="009D3ECB"/>
    <w:rsid w:val="009D3FEB"/>
    <w:rsid w:val="009D43C2"/>
    <w:rsid w:val="009D4408"/>
    <w:rsid w:val="009D44BD"/>
    <w:rsid w:val="009D4599"/>
    <w:rsid w:val="009D46E2"/>
    <w:rsid w:val="009D4701"/>
    <w:rsid w:val="009D4771"/>
    <w:rsid w:val="009D4804"/>
    <w:rsid w:val="009D4822"/>
    <w:rsid w:val="009D4CCF"/>
    <w:rsid w:val="009D4F43"/>
    <w:rsid w:val="009D55F5"/>
    <w:rsid w:val="009D563B"/>
    <w:rsid w:val="009D5702"/>
    <w:rsid w:val="009D58C4"/>
    <w:rsid w:val="009D61B1"/>
    <w:rsid w:val="009D639A"/>
    <w:rsid w:val="009D6ED3"/>
    <w:rsid w:val="009D6EE0"/>
    <w:rsid w:val="009D7227"/>
    <w:rsid w:val="009D7960"/>
    <w:rsid w:val="009D7989"/>
    <w:rsid w:val="009D79FF"/>
    <w:rsid w:val="009D7A97"/>
    <w:rsid w:val="009D7B1F"/>
    <w:rsid w:val="009D7E7A"/>
    <w:rsid w:val="009D7FF1"/>
    <w:rsid w:val="009E00CB"/>
    <w:rsid w:val="009E03E3"/>
    <w:rsid w:val="009E0422"/>
    <w:rsid w:val="009E0426"/>
    <w:rsid w:val="009E05FB"/>
    <w:rsid w:val="009E0A20"/>
    <w:rsid w:val="009E0AE7"/>
    <w:rsid w:val="009E0B1F"/>
    <w:rsid w:val="009E0BF9"/>
    <w:rsid w:val="009E0CD6"/>
    <w:rsid w:val="009E0E80"/>
    <w:rsid w:val="009E0EF8"/>
    <w:rsid w:val="009E13B9"/>
    <w:rsid w:val="009E175B"/>
    <w:rsid w:val="009E1A86"/>
    <w:rsid w:val="009E1C62"/>
    <w:rsid w:val="009E1E23"/>
    <w:rsid w:val="009E200C"/>
    <w:rsid w:val="009E2081"/>
    <w:rsid w:val="009E20C1"/>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62D"/>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C1"/>
    <w:rsid w:val="009E7F42"/>
    <w:rsid w:val="009E7FAA"/>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66F"/>
    <w:rsid w:val="009F46D7"/>
    <w:rsid w:val="009F477F"/>
    <w:rsid w:val="009F49E8"/>
    <w:rsid w:val="009F52A3"/>
    <w:rsid w:val="009F5375"/>
    <w:rsid w:val="009F5499"/>
    <w:rsid w:val="009F55F2"/>
    <w:rsid w:val="009F62B6"/>
    <w:rsid w:val="009F6362"/>
    <w:rsid w:val="009F67CD"/>
    <w:rsid w:val="009F6843"/>
    <w:rsid w:val="009F7320"/>
    <w:rsid w:val="009F75E4"/>
    <w:rsid w:val="009F791A"/>
    <w:rsid w:val="009F7CFA"/>
    <w:rsid w:val="009F7FC0"/>
    <w:rsid w:val="009F7FCE"/>
    <w:rsid w:val="00A0008C"/>
    <w:rsid w:val="00A004F1"/>
    <w:rsid w:val="00A00990"/>
    <w:rsid w:val="00A00A20"/>
    <w:rsid w:val="00A00D45"/>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C94"/>
    <w:rsid w:val="00A02CB7"/>
    <w:rsid w:val="00A03155"/>
    <w:rsid w:val="00A033FF"/>
    <w:rsid w:val="00A03586"/>
    <w:rsid w:val="00A0371F"/>
    <w:rsid w:val="00A037AB"/>
    <w:rsid w:val="00A03849"/>
    <w:rsid w:val="00A03E19"/>
    <w:rsid w:val="00A040F5"/>
    <w:rsid w:val="00A0545D"/>
    <w:rsid w:val="00A05485"/>
    <w:rsid w:val="00A05D57"/>
    <w:rsid w:val="00A05F7C"/>
    <w:rsid w:val="00A05FB9"/>
    <w:rsid w:val="00A06234"/>
    <w:rsid w:val="00A063FB"/>
    <w:rsid w:val="00A064DA"/>
    <w:rsid w:val="00A06754"/>
    <w:rsid w:val="00A068B4"/>
    <w:rsid w:val="00A068B9"/>
    <w:rsid w:val="00A0696A"/>
    <w:rsid w:val="00A06B8E"/>
    <w:rsid w:val="00A076FF"/>
    <w:rsid w:val="00A0774C"/>
    <w:rsid w:val="00A07824"/>
    <w:rsid w:val="00A079BC"/>
    <w:rsid w:val="00A07BB4"/>
    <w:rsid w:val="00A07C4A"/>
    <w:rsid w:val="00A07DFE"/>
    <w:rsid w:val="00A10420"/>
    <w:rsid w:val="00A105FD"/>
    <w:rsid w:val="00A10AED"/>
    <w:rsid w:val="00A10FDE"/>
    <w:rsid w:val="00A1108A"/>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CE"/>
    <w:rsid w:val="00A14E9B"/>
    <w:rsid w:val="00A1546C"/>
    <w:rsid w:val="00A15487"/>
    <w:rsid w:val="00A154DC"/>
    <w:rsid w:val="00A157AE"/>
    <w:rsid w:val="00A1582E"/>
    <w:rsid w:val="00A15893"/>
    <w:rsid w:val="00A1596D"/>
    <w:rsid w:val="00A15A68"/>
    <w:rsid w:val="00A15BDF"/>
    <w:rsid w:val="00A15CA9"/>
    <w:rsid w:val="00A15D7E"/>
    <w:rsid w:val="00A16394"/>
    <w:rsid w:val="00A16D1F"/>
    <w:rsid w:val="00A16D35"/>
    <w:rsid w:val="00A170B3"/>
    <w:rsid w:val="00A1721E"/>
    <w:rsid w:val="00A17BEE"/>
    <w:rsid w:val="00A17CCF"/>
    <w:rsid w:val="00A17E02"/>
    <w:rsid w:val="00A17E1C"/>
    <w:rsid w:val="00A201DA"/>
    <w:rsid w:val="00A201F8"/>
    <w:rsid w:val="00A20B14"/>
    <w:rsid w:val="00A20BBA"/>
    <w:rsid w:val="00A20D02"/>
    <w:rsid w:val="00A215C3"/>
    <w:rsid w:val="00A216FA"/>
    <w:rsid w:val="00A219EE"/>
    <w:rsid w:val="00A21B74"/>
    <w:rsid w:val="00A21C6C"/>
    <w:rsid w:val="00A21F65"/>
    <w:rsid w:val="00A22065"/>
    <w:rsid w:val="00A220DD"/>
    <w:rsid w:val="00A22CFE"/>
    <w:rsid w:val="00A22E26"/>
    <w:rsid w:val="00A230C3"/>
    <w:rsid w:val="00A23395"/>
    <w:rsid w:val="00A23925"/>
    <w:rsid w:val="00A23CF5"/>
    <w:rsid w:val="00A23D25"/>
    <w:rsid w:val="00A23E65"/>
    <w:rsid w:val="00A2401D"/>
    <w:rsid w:val="00A2470A"/>
    <w:rsid w:val="00A248AA"/>
    <w:rsid w:val="00A24E40"/>
    <w:rsid w:val="00A24F71"/>
    <w:rsid w:val="00A25015"/>
    <w:rsid w:val="00A2509A"/>
    <w:rsid w:val="00A250AE"/>
    <w:rsid w:val="00A2520F"/>
    <w:rsid w:val="00A256E7"/>
    <w:rsid w:val="00A25CBF"/>
    <w:rsid w:val="00A25E90"/>
    <w:rsid w:val="00A25EFB"/>
    <w:rsid w:val="00A261CC"/>
    <w:rsid w:val="00A266D8"/>
    <w:rsid w:val="00A26935"/>
    <w:rsid w:val="00A26A38"/>
    <w:rsid w:val="00A26A58"/>
    <w:rsid w:val="00A26ECB"/>
    <w:rsid w:val="00A270D9"/>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2002"/>
    <w:rsid w:val="00A32196"/>
    <w:rsid w:val="00A3220D"/>
    <w:rsid w:val="00A3234B"/>
    <w:rsid w:val="00A323FD"/>
    <w:rsid w:val="00A3279E"/>
    <w:rsid w:val="00A32956"/>
    <w:rsid w:val="00A32A0C"/>
    <w:rsid w:val="00A32B23"/>
    <w:rsid w:val="00A32BAB"/>
    <w:rsid w:val="00A32CA2"/>
    <w:rsid w:val="00A32E27"/>
    <w:rsid w:val="00A32E49"/>
    <w:rsid w:val="00A32FA8"/>
    <w:rsid w:val="00A331BE"/>
    <w:rsid w:val="00A3343F"/>
    <w:rsid w:val="00A33824"/>
    <w:rsid w:val="00A33867"/>
    <w:rsid w:val="00A33A11"/>
    <w:rsid w:val="00A33AFB"/>
    <w:rsid w:val="00A33D77"/>
    <w:rsid w:val="00A33E1C"/>
    <w:rsid w:val="00A33EDF"/>
    <w:rsid w:val="00A343BD"/>
    <w:rsid w:val="00A343F5"/>
    <w:rsid w:val="00A345CC"/>
    <w:rsid w:val="00A34EB4"/>
    <w:rsid w:val="00A3518C"/>
    <w:rsid w:val="00A35419"/>
    <w:rsid w:val="00A358F6"/>
    <w:rsid w:val="00A35B99"/>
    <w:rsid w:val="00A362A1"/>
    <w:rsid w:val="00A36663"/>
    <w:rsid w:val="00A367DD"/>
    <w:rsid w:val="00A36EF2"/>
    <w:rsid w:val="00A36F0B"/>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9B1"/>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D3F"/>
    <w:rsid w:val="00A45F35"/>
    <w:rsid w:val="00A465EC"/>
    <w:rsid w:val="00A46718"/>
    <w:rsid w:val="00A467A9"/>
    <w:rsid w:val="00A469FD"/>
    <w:rsid w:val="00A46AB4"/>
    <w:rsid w:val="00A46EF7"/>
    <w:rsid w:val="00A470AF"/>
    <w:rsid w:val="00A47102"/>
    <w:rsid w:val="00A47492"/>
    <w:rsid w:val="00A478B7"/>
    <w:rsid w:val="00A47CEF"/>
    <w:rsid w:val="00A5037E"/>
    <w:rsid w:val="00A503F2"/>
    <w:rsid w:val="00A503F3"/>
    <w:rsid w:val="00A5064E"/>
    <w:rsid w:val="00A50A70"/>
    <w:rsid w:val="00A50CFA"/>
    <w:rsid w:val="00A50ECF"/>
    <w:rsid w:val="00A50FFB"/>
    <w:rsid w:val="00A51439"/>
    <w:rsid w:val="00A514E9"/>
    <w:rsid w:val="00A51846"/>
    <w:rsid w:val="00A51CA3"/>
    <w:rsid w:val="00A51E71"/>
    <w:rsid w:val="00A51FE6"/>
    <w:rsid w:val="00A522ED"/>
    <w:rsid w:val="00A52580"/>
    <w:rsid w:val="00A527ED"/>
    <w:rsid w:val="00A527F5"/>
    <w:rsid w:val="00A52813"/>
    <w:rsid w:val="00A52B60"/>
    <w:rsid w:val="00A52B7A"/>
    <w:rsid w:val="00A52BE2"/>
    <w:rsid w:val="00A52CBC"/>
    <w:rsid w:val="00A53269"/>
    <w:rsid w:val="00A5350C"/>
    <w:rsid w:val="00A53902"/>
    <w:rsid w:val="00A54152"/>
    <w:rsid w:val="00A54479"/>
    <w:rsid w:val="00A547CF"/>
    <w:rsid w:val="00A54C75"/>
    <w:rsid w:val="00A54DBD"/>
    <w:rsid w:val="00A54DEE"/>
    <w:rsid w:val="00A54E7C"/>
    <w:rsid w:val="00A55293"/>
    <w:rsid w:val="00A55780"/>
    <w:rsid w:val="00A557CC"/>
    <w:rsid w:val="00A55855"/>
    <w:rsid w:val="00A55893"/>
    <w:rsid w:val="00A55BCF"/>
    <w:rsid w:val="00A55E4B"/>
    <w:rsid w:val="00A55EEA"/>
    <w:rsid w:val="00A563AE"/>
    <w:rsid w:val="00A56684"/>
    <w:rsid w:val="00A5683A"/>
    <w:rsid w:val="00A5694D"/>
    <w:rsid w:val="00A56A6A"/>
    <w:rsid w:val="00A56ADA"/>
    <w:rsid w:val="00A57066"/>
    <w:rsid w:val="00A570A5"/>
    <w:rsid w:val="00A5711D"/>
    <w:rsid w:val="00A57E3F"/>
    <w:rsid w:val="00A600D3"/>
    <w:rsid w:val="00A6036A"/>
    <w:rsid w:val="00A60A66"/>
    <w:rsid w:val="00A60B49"/>
    <w:rsid w:val="00A61046"/>
    <w:rsid w:val="00A61CA7"/>
    <w:rsid w:val="00A61EB7"/>
    <w:rsid w:val="00A621E7"/>
    <w:rsid w:val="00A622B5"/>
    <w:rsid w:val="00A6254C"/>
    <w:rsid w:val="00A625DB"/>
    <w:rsid w:val="00A62B1A"/>
    <w:rsid w:val="00A62CD0"/>
    <w:rsid w:val="00A62DF0"/>
    <w:rsid w:val="00A62E76"/>
    <w:rsid w:val="00A62E98"/>
    <w:rsid w:val="00A62EF5"/>
    <w:rsid w:val="00A630F3"/>
    <w:rsid w:val="00A634EC"/>
    <w:rsid w:val="00A636E9"/>
    <w:rsid w:val="00A6396C"/>
    <w:rsid w:val="00A63AEB"/>
    <w:rsid w:val="00A64350"/>
    <w:rsid w:val="00A6462C"/>
    <w:rsid w:val="00A64643"/>
    <w:rsid w:val="00A64729"/>
    <w:rsid w:val="00A64A9A"/>
    <w:rsid w:val="00A64D65"/>
    <w:rsid w:val="00A64F07"/>
    <w:rsid w:val="00A65040"/>
    <w:rsid w:val="00A65161"/>
    <w:rsid w:val="00A6523E"/>
    <w:rsid w:val="00A65567"/>
    <w:rsid w:val="00A65A92"/>
    <w:rsid w:val="00A65AD7"/>
    <w:rsid w:val="00A660C9"/>
    <w:rsid w:val="00A66176"/>
    <w:rsid w:val="00A66612"/>
    <w:rsid w:val="00A666FD"/>
    <w:rsid w:val="00A66774"/>
    <w:rsid w:val="00A668AE"/>
    <w:rsid w:val="00A668CE"/>
    <w:rsid w:val="00A66D05"/>
    <w:rsid w:val="00A67037"/>
    <w:rsid w:val="00A6729A"/>
    <w:rsid w:val="00A6766C"/>
    <w:rsid w:val="00A676B9"/>
    <w:rsid w:val="00A6779B"/>
    <w:rsid w:val="00A6799B"/>
    <w:rsid w:val="00A67AD9"/>
    <w:rsid w:val="00A7019A"/>
    <w:rsid w:val="00A70876"/>
    <w:rsid w:val="00A70D97"/>
    <w:rsid w:val="00A70EED"/>
    <w:rsid w:val="00A71269"/>
    <w:rsid w:val="00A71720"/>
    <w:rsid w:val="00A717A0"/>
    <w:rsid w:val="00A71A4E"/>
    <w:rsid w:val="00A71B8B"/>
    <w:rsid w:val="00A71D3D"/>
    <w:rsid w:val="00A71D44"/>
    <w:rsid w:val="00A720F5"/>
    <w:rsid w:val="00A72282"/>
    <w:rsid w:val="00A72A19"/>
    <w:rsid w:val="00A72BE4"/>
    <w:rsid w:val="00A72D60"/>
    <w:rsid w:val="00A7304D"/>
    <w:rsid w:val="00A7320D"/>
    <w:rsid w:val="00A7366F"/>
    <w:rsid w:val="00A73CC7"/>
    <w:rsid w:val="00A73D26"/>
    <w:rsid w:val="00A73E51"/>
    <w:rsid w:val="00A74043"/>
    <w:rsid w:val="00A7411A"/>
    <w:rsid w:val="00A74276"/>
    <w:rsid w:val="00A7440F"/>
    <w:rsid w:val="00A74655"/>
    <w:rsid w:val="00A746D5"/>
    <w:rsid w:val="00A746E0"/>
    <w:rsid w:val="00A748FC"/>
    <w:rsid w:val="00A74D1E"/>
    <w:rsid w:val="00A752FD"/>
    <w:rsid w:val="00A75378"/>
    <w:rsid w:val="00A75444"/>
    <w:rsid w:val="00A754F6"/>
    <w:rsid w:val="00A756D7"/>
    <w:rsid w:val="00A75987"/>
    <w:rsid w:val="00A75AA7"/>
    <w:rsid w:val="00A75BEE"/>
    <w:rsid w:val="00A75D65"/>
    <w:rsid w:val="00A75F09"/>
    <w:rsid w:val="00A76008"/>
    <w:rsid w:val="00A76216"/>
    <w:rsid w:val="00A762EA"/>
    <w:rsid w:val="00A76593"/>
    <w:rsid w:val="00A76C0E"/>
    <w:rsid w:val="00A76DA8"/>
    <w:rsid w:val="00A76EEA"/>
    <w:rsid w:val="00A77126"/>
    <w:rsid w:val="00A771CF"/>
    <w:rsid w:val="00A7788D"/>
    <w:rsid w:val="00A77BAE"/>
    <w:rsid w:val="00A8003E"/>
    <w:rsid w:val="00A80532"/>
    <w:rsid w:val="00A806AF"/>
    <w:rsid w:val="00A80AD2"/>
    <w:rsid w:val="00A8104C"/>
    <w:rsid w:val="00A8120F"/>
    <w:rsid w:val="00A814A2"/>
    <w:rsid w:val="00A81567"/>
    <w:rsid w:val="00A819B8"/>
    <w:rsid w:val="00A81A3D"/>
    <w:rsid w:val="00A81A47"/>
    <w:rsid w:val="00A81C1A"/>
    <w:rsid w:val="00A81C87"/>
    <w:rsid w:val="00A81C8B"/>
    <w:rsid w:val="00A81F74"/>
    <w:rsid w:val="00A82145"/>
    <w:rsid w:val="00A8224D"/>
    <w:rsid w:val="00A822C4"/>
    <w:rsid w:val="00A8234A"/>
    <w:rsid w:val="00A8274F"/>
    <w:rsid w:val="00A82914"/>
    <w:rsid w:val="00A829AE"/>
    <w:rsid w:val="00A83242"/>
    <w:rsid w:val="00A83868"/>
    <w:rsid w:val="00A83966"/>
    <w:rsid w:val="00A83A27"/>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5D4"/>
    <w:rsid w:val="00A86630"/>
    <w:rsid w:val="00A86B5B"/>
    <w:rsid w:val="00A86FD1"/>
    <w:rsid w:val="00A87692"/>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4D"/>
    <w:rsid w:val="00A91388"/>
    <w:rsid w:val="00A91391"/>
    <w:rsid w:val="00A91397"/>
    <w:rsid w:val="00A9139A"/>
    <w:rsid w:val="00A915FE"/>
    <w:rsid w:val="00A91733"/>
    <w:rsid w:val="00A91734"/>
    <w:rsid w:val="00A91F73"/>
    <w:rsid w:val="00A92418"/>
    <w:rsid w:val="00A927C6"/>
    <w:rsid w:val="00A9291E"/>
    <w:rsid w:val="00A92A01"/>
    <w:rsid w:val="00A92A05"/>
    <w:rsid w:val="00A92A82"/>
    <w:rsid w:val="00A92A84"/>
    <w:rsid w:val="00A92BA0"/>
    <w:rsid w:val="00A9311E"/>
    <w:rsid w:val="00A93209"/>
    <w:rsid w:val="00A93353"/>
    <w:rsid w:val="00A935A4"/>
    <w:rsid w:val="00A9376F"/>
    <w:rsid w:val="00A937CC"/>
    <w:rsid w:val="00A93909"/>
    <w:rsid w:val="00A93C3E"/>
    <w:rsid w:val="00A93C7C"/>
    <w:rsid w:val="00A93E70"/>
    <w:rsid w:val="00A944E2"/>
    <w:rsid w:val="00A94755"/>
    <w:rsid w:val="00A94770"/>
    <w:rsid w:val="00A9486F"/>
    <w:rsid w:val="00A948E9"/>
    <w:rsid w:val="00A94F02"/>
    <w:rsid w:val="00A94F4B"/>
    <w:rsid w:val="00A952E9"/>
    <w:rsid w:val="00A9552C"/>
    <w:rsid w:val="00A95748"/>
    <w:rsid w:val="00A9592B"/>
    <w:rsid w:val="00A95AED"/>
    <w:rsid w:val="00A95C75"/>
    <w:rsid w:val="00A95C8F"/>
    <w:rsid w:val="00A95CB0"/>
    <w:rsid w:val="00A95D7F"/>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42B"/>
    <w:rsid w:val="00AA18A2"/>
    <w:rsid w:val="00AA1AE2"/>
    <w:rsid w:val="00AA1EF8"/>
    <w:rsid w:val="00AA20A0"/>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B01F0"/>
    <w:rsid w:val="00AB01F3"/>
    <w:rsid w:val="00AB05EA"/>
    <w:rsid w:val="00AB0FF4"/>
    <w:rsid w:val="00AB1042"/>
    <w:rsid w:val="00AB1820"/>
    <w:rsid w:val="00AB1B39"/>
    <w:rsid w:val="00AB1C9C"/>
    <w:rsid w:val="00AB1E87"/>
    <w:rsid w:val="00AB2044"/>
    <w:rsid w:val="00AB20C3"/>
    <w:rsid w:val="00AB25D4"/>
    <w:rsid w:val="00AB2833"/>
    <w:rsid w:val="00AB2978"/>
    <w:rsid w:val="00AB2D93"/>
    <w:rsid w:val="00AB2E18"/>
    <w:rsid w:val="00AB2E91"/>
    <w:rsid w:val="00AB2EC8"/>
    <w:rsid w:val="00AB2F92"/>
    <w:rsid w:val="00AB30B6"/>
    <w:rsid w:val="00AB32E7"/>
    <w:rsid w:val="00AB36D6"/>
    <w:rsid w:val="00AB3788"/>
    <w:rsid w:val="00AB38ED"/>
    <w:rsid w:val="00AB3A7D"/>
    <w:rsid w:val="00AB3BA1"/>
    <w:rsid w:val="00AB3BCB"/>
    <w:rsid w:val="00AB3C4A"/>
    <w:rsid w:val="00AB44F0"/>
    <w:rsid w:val="00AB4605"/>
    <w:rsid w:val="00AB49F1"/>
    <w:rsid w:val="00AB4A66"/>
    <w:rsid w:val="00AB4FE6"/>
    <w:rsid w:val="00AB5610"/>
    <w:rsid w:val="00AB5810"/>
    <w:rsid w:val="00AB5B02"/>
    <w:rsid w:val="00AB6236"/>
    <w:rsid w:val="00AB6333"/>
    <w:rsid w:val="00AB6360"/>
    <w:rsid w:val="00AB652F"/>
    <w:rsid w:val="00AB663F"/>
    <w:rsid w:val="00AB684C"/>
    <w:rsid w:val="00AB6B37"/>
    <w:rsid w:val="00AB6C9C"/>
    <w:rsid w:val="00AB6FF2"/>
    <w:rsid w:val="00AB7108"/>
    <w:rsid w:val="00AB74EF"/>
    <w:rsid w:val="00AB79D6"/>
    <w:rsid w:val="00AB7E80"/>
    <w:rsid w:val="00AB7FC1"/>
    <w:rsid w:val="00AC00F4"/>
    <w:rsid w:val="00AC0219"/>
    <w:rsid w:val="00AC028B"/>
    <w:rsid w:val="00AC02CA"/>
    <w:rsid w:val="00AC039A"/>
    <w:rsid w:val="00AC0538"/>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14D"/>
    <w:rsid w:val="00AC24AA"/>
    <w:rsid w:val="00AC2844"/>
    <w:rsid w:val="00AC2B74"/>
    <w:rsid w:val="00AC2EFC"/>
    <w:rsid w:val="00AC33BD"/>
    <w:rsid w:val="00AC3A20"/>
    <w:rsid w:val="00AC3EA6"/>
    <w:rsid w:val="00AC3F95"/>
    <w:rsid w:val="00AC4273"/>
    <w:rsid w:val="00AC4546"/>
    <w:rsid w:val="00AC4C90"/>
    <w:rsid w:val="00AC4D0D"/>
    <w:rsid w:val="00AC54AF"/>
    <w:rsid w:val="00AC57C5"/>
    <w:rsid w:val="00AC59DD"/>
    <w:rsid w:val="00AC5A1C"/>
    <w:rsid w:val="00AC5AFF"/>
    <w:rsid w:val="00AC5E27"/>
    <w:rsid w:val="00AC5F4D"/>
    <w:rsid w:val="00AC5FE5"/>
    <w:rsid w:val="00AC601C"/>
    <w:rsid w:val="00AC626E"/>
    <w:rsid w:val="00AC62BA"/>
    <w:rsid w:val="00AC6388"/>
    <w:rsid w:val="00AC6547"/>
    <w:rsid w:val="00AC6DBB"/>
    <w:rsid w:val="00AC6DC4"/>
    <w:rsid w:val="00AC70D9"/>
    <w:rsid w:val="00AC73F5"/>
    <w:rsid w:val="00AC769E"/>
    <w:rsid w:val="00AC7B3D"/>
    <w:rsid w:val="00AC7C13"/>
    <w:rsid w:val="00AD0321"/>
    <w:rsid w:val="00AD0391"/>
    <w:rsid w:val="00AD03BB"/>
    <w:rsid w:val="00AD06DB"/>
    <w:rsid w:val="00AD0DF4"/>
    <w:rsid w:val="00AD1688"/>
    <w:rsid w:val="00AD18BD"/>
    <w:rsid w:val="00AD1A2D"/>
    <w:rsid w:val="00AD20E5"/>
    <w:rsid w:val="00AD2194"/>
    <w:rsid w:val="00AD2781"/>
    <w:rsid w:val="00AD2A5A"/>
    <w:rsid w:val="00AD2AAF"/>
    <w:rsid w:val="00AD2C6A"/>
    <w:rsid w:val="00AD2CDD"/>
    <w:rsid w:val="00AD2D62"/>
    <w:rsid w:val="00AD3422"/>
    <w:rsid w:val="00AD379F"/>
    <w:rsid w:val="00AD391C"/>
    <w:rsid w:val="00AD3C1A"/>
    <w:rsid w:val="00AD3C24"/>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8F2"/>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AE5"/>
    <w:rsid w:val="00AE2E5E"/>
    <w:rsid w:val="00AE3336"/>
    <w:rsid w:val="00AE340D"/>
    <w:rsid w:val="00AE371C"/>
    <w:rsid w:val="00AE3B8D"/>
    <w:rsid w:val="00AE3D3F"/>
    <w:rsid w:val="00AE3DE3"/>
    <w:rsid w:val="00AE3E3E"/>
    <w:rsid w:val="00AE3F40"/>
    <w:rsid w:val="00AE41B1"/>
    <w:rsid w:val="00AE4AB7"/>
    <w:rsid w:val="00AE4B31"/>
    <w:rsid w:val="00AE4E29"/>
    <w:rsid w:val="00AE4E47"/>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536"/>
    <w:rsid w:val="00B0157B"/>
    <w:rsid w:val="00B018CC"/>
    <w:rsid w:val="00B01967"/>
    <w:rsid w:val="00B01B37"/>
    <w:rsid w:val="00B01CF5"/>
    <w:rsid w:val="00B01D07"/>
    <w:rsid w:val="00B02683"/>
    <w:rsid w:val="00B0283F"/>
    <w:rsid w:val="00B02EF0"/>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13E"/>
    <w:rsid w:val="00B071CC"/>
    <w:rsid w:val="00B07B78"/>
    <w:rsid w:val="00B07CA5"/>
    <w:rsid w:val="00B07D6C"/>
    <w:rsid w:val="00B07E7F"/>
    <w:rsid w:val="00B10112"/>
    <w:rsid w:val="00B1050D"/>
    <w:rsid w:val="00B10B0A"/>
    <w:rsid w:val="00B10B27"/>
    <w:rsid w:val="00B10C39"/>
    <w:rsid w:val="00B10C55"/>
    <w:rsid w:val="00B10CA0"/>
    <w:rsid w:val="00B10F8D"/>
    <w:rsid w:val="00B1139D"/>
    <w:rsid w:val="00B117F2"/>
    <w:rsid w:val="00B1195A"/>
    <w:rsid w:val="00B11B24"/>
    <w:rsid w:val="00B11C64"/>
    <w:rsid w:val="00B12251"/>
    <w:rsid w:val="00B12306"/>
    <w:rsid w:val="00B12325"/>
    <w:rsid w:val="00B12A67"/>
    <w:rsid w:val="00B12C54"/>
    <w:rsid w:val="00B13096"/>
    <w:rsid w:val="00B13199"/>
    <w:rsid w:val="00B135B0"/>
    <w:rsid w:val="00B13C1B"/>
    <w:rsid w:val="00B13DC8"/>
    <w:rsid w:val="00B14060"/>
    <w:rsid w:val="00B140A2"/>
    <w:rsid w:val="00B141C1"/>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4AB"/>
    <w:rsid w:val="00B1758F"/>
    <w:rsid w:val="00B17721"/>
    <w:rsid w:val="00B178A7"/>
    <w:rsid w:val="00B179CF"/>
    <w:rsid w:val="00B17B61"/>
    <w:rsid w:val="00B17F73"/>
    <w:rsid w:val="00B202C2"/>
    <w:rsid w:val="00B202C6"/>
    <w:rsid w:val="00B2050F"/>
    <w:rsid w:val="00B20581"/>
    <w:rsid w:val="00B206D4"/>
    <w:rsid w:val="00B20C8C"/>
    <w:rsid w:val="00B2142E"/>
    <w:rsid w:val="00B21571"/>
    <w:rsid w:val="00B21821"/>
    <w:rsid w:val="00B21B62"/>
    <w:rsid w:val="00B21BA6"/>
    <w:rsid w:val="00B221B7"/>
    <w:rsid w:val="00B228BE"/>
    <w:rsid w:val="00B22AC4"/>
    <w:rsid w:val="00B22F1C"/>
    <w:rsid w:val="00B23300"/>
    <w:rsid w:val="00B23A3E"/>
    <w:rsid w:val="00B23B1E"/>
    <w:rsid w:val="00B23D43"/>
    <w:rsid w:val="00B24215"/>
    <w:rsid w:val="00B2454B"/>
    <w:rsid w:val="00B24618"/>
    <w:rsid w:val="00B246DD"/>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69C"/>
    <w:rsid w:val="00B27712"/>
    <w:rsid w:val="00B2792E"/>
    <w:rsid w:val="00B27C7B"/>
    <w:rsid w:val="00B27F7D"/>
    <w:rsid w:val="00B3021B"/>
    <w:rsid w:val="00B304B1"/>
    <w:rsid w:val="00B30526"/>
    <w:rsid w:val="00B30AEE"/>
    <w:rsid w:val="00B30C62"/>
    <w:rsid w:val="00B30D58"/>
    <w:rsid w:val="00B30E11"/>
    <w:rsid w:val="00B30E67"/>
    <w:rsid w:val="00B30F5A"/>
    <w:rsid w:val="00B310C5"/>
    <w:rsid w:val="00B31379"/>
    <w:rsid w:val="00B313B4"/>
    <w:rsid w:val="00B314EA"/>
    <w:rsid w:val="00B3157E"/>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AFF"/>
    <w:rsid w:val="00B34CE5"/>
    <w:rsid w:val="00B34DEF"/>
    <w:rsid w:val="00B34DFB"/>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768"/>
    <w:rsid w:val="00B439F6"/>
    <w:rsid w:val="00B446DC"/>
    <w:rsid w:val="00B44C69"/>
    <w:rsid w:val="00B44CB8"/>
    <w:rsid w:val="00B44F0B"/>
    <w:rsid w:val="00B44F8F"/>
    <w:rsid w:val="00B45613"/>
    <w:rsid w:val="00B4580F"/>
    <w:rsid w:val="00B458F7"/>
    <w:rsid w:val="00B459C6"/>
    <w:rsid w:val="00B459F1"/>
    <w:rsid w:val="00B4633D"/>
    <w:rsid w:val="00B46460"/>
    <w:rsid w:val="00B46472"/>
    <w:rsid w:val="00B46739"/>
    <w:rsid w:val="00B46745"/>
    <w:rsid w:val="00B4691D"/>
    <w:rsid w:val="00B4697E"/>
    <w:rsid w:val="00B46AA2"/>
    <w:rsid w:val="00B46B73"/>
    <w:rsid w:val="00B46FAC"/>
    <w:rsid w:val="00B474C3"/>
    <w:rsid w:val="00B47672"/>
    <w:rsid w:val="00B47996"/>
    <w:rsid w:val="00B47B98"/>
    <w:rsid w:val="00B47C67"/>
    <w:rsid w:val="00B47C79"/>
    <w:rsid w:val="00B47D22"/>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E26"/>
    <w:rsid w:val="00B51F13"/>
    <w:rsid w:val="00B51F6F"/>
    <w:rsid w:val="00B522B2"/>
    <w:rsid w:val="00B5236F"/>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395"/>
    <w:rsid w:val="00B566C3"/>
    <w:rsid w:val="00B56B9A"/>
    <w:rsid w:val="00B56DA2"/>
    <w:rsid w:val="00B57346"/>
    <w:rsid w:val="00B5759A"/>
    <w:rsid w:val="00B57644"/>
    <w:rsid w:val="00B576F9"/>
    <w:rsid w:val="00B578A4"/>
    <w:rsid w:val="00B57AC8"/>
    <w:rsid w:val="00B57B94"/>
    <w:rsid w:val="00B57C86"/>
    <w:rsid w:val="00B600CD"/>
    <w:rsid w:val="00B60989"/>
    <w:rsid w:val="00B613CA"/>
    <w:rsid w:val="00B613DF"/>
    <w:rsid w:val="00B61831"/>
    <w:rsid w:val="00B6188F"/>
    <w:rsid w:val="00B61B0B"/>
    <w:rsid w:val="00B61B2A"/>
    <w:rsid w:val="00B61CB6"/>
    <w:rsid w:val="00B61D55"/>
    <w:rsid w:val="00B61F12"/>
    <w:rsid w:val="00B6224E"/>
    <w:rsid w:val="00B62332"/>
    <w:rsid w:val="00B623BF"/>
    <w:rsid w:val="00B6281E"/>
    <w:rsid w:val="00B62A0C"/>
    <w:rsid w:val="00B62CF7"/>
    <w:rsid w:val="00B62E5D"/>
    <w:rsid w:val="00B631BD"/>
    <w:rsid w:val="00B636D5"/>
    <w:rsid w:val="00B6396B"/>
    <w:rsid w:val="00B63A0E"/>
    <w:rsid w:val="00B63B4E"/>
    <w:rsid w:val="00B63D45"/>
    <w:rsid w:val="00B63E70"/>
    <w:rsid w:val="00B63E7A"/>
    <w:rsid w:val="00B63EC9"/>
    <w:rsid w:val="00B6467E"/>
    <w:rsid w:val="00B64681"/>
    <w:rsid w:val="00B64740"/>
    <w:rsid w:val="00B64BB8"/>
    <w:rsid w:val="00B64EA6"/>
    <w:rsid w:val="00B64EE2"/>
    <w:rsid w:val="00B65269"/>
    <w:rsid w:val="00B65406"/>
    <w:rsid w:val="00B657C8"/>
    <w:rsid w:val="00B65B7D"/>
    <w:rsid w:val="00B65CC3"/>
    <w:rsid w:val="00B65DB4"/>
    <w:rsid w:val="00B6610C"/>
    <w:rsid w:val="00B6619C"/>
    <w:rsid w:val="00B66205"/>
    <w:rsid w:val="00B66539"/>
    <w:rsid w:val="00B6691E"/>
    <w:rsid w:val="00B66930"/>
    <w:rsid w:val="00B66993"/>
    <w:rsid w:val="00B67488"/>
    <w:rsid w:val="00B67617"/>
    <w:rsid w:val="00B67955"/>
    <w:rsid w:val="00B67A72"/>
    <w:rsid w:val="00B70283"/>
    <w:rsid w:val="00B70680"/>
    <w:rsid w:val="00B706C0"/>
    <w:rsid w:val="00B708C7"/>
    <w:rsid w:val="00B70A33"/>
    <w:rsid w:val="00B7109B"/>
    <w:rsid w:val="00B71372"/>
    <w:rsid w:val="00B71389"/>
    <w:rsid w:val="00B71459"/>
    <w:rsid w:val="00B71DC6"/>
    <w:rsid w:val="00B71EE6"/>
    <w:rsid w:val="00B71F61"/>
    <w:rsid w:val="00B720AB"/>
    <w:rsid w:val="00B72105"/>
    <w:rsid w:val="00B7225B"/>
    <w:rsid w:val="00B72298"/>
    <w:rsid w:val="00B7232E"/>
    <w:rsid w:val="00B7233D"/>
    <w:rsid w:val="00B72BD0"/>
    <w:rsid w:val="00B72D12"/>
    <w:rsid w:val="00B72EAC"/>
    <w:rsid w:val="00B72F33"/>
    <w:rsid w:val="00B733D7"/>
    <w:rsid w:val="00B7374C"/>
    <w:rsid w:val="00B73A0F"/>
    <w:rsid w:val="00B73A5A"/>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938"/>
    <w:rsid w:val="00B80DE8"/>
    <w:rsid w:val="00B80E70"/>
    <w:rsid w:val="00B80EC8"/>
    <w:rsid w:val="00B81043"/>
    <w:rsid w:val="00B8112A"/>
    <w:rsid w:val="00B8112C"/>
    <w:rsid w:val="00B812AC"/>
    <w:rsid w:val="00B81922"/>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1EB"/>
    <w:rsid w:val="00B843B0"/>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476"/>
    <w:rsid w:val="00B86975"/>
    <w:rsid w:val="00B86D91"/>
    <w:rsid w:val="00B8714C"/>
    <w:rsid w:val="00B871CE"/>
    <w:rsid w:val="00B871D6"/>
    <w:rsid w:val="00B873A1"/>
    <w:rsid w:val="00B87607"/>
    <w:rsid w:val="00B87682"/>
    <w:rsid w:val="00B877E1"/>
    <w:rsid w:val="00B87865"/>
    <w:rsid w:val="00B878B9"/>
    <w:rsid w:val="00B87C0F"/>
    <w:rsid w:val="00B87CE0"/>
    <w:rsid w:val="00B87D0A"/>
    <w:rsid w:val="00B87EA3"/>
    <w:rsid w:val="00B87EB9"/>
    <w:rsid w:val="00B90065"/>
    <w:rsid w:val="00B90087"/>
    <w:rsid w:val="00B900E7"/>
    <w:rsid w:val="00B9023A"/>
    <w:rsid w:val="00B90418"/>
    <w:rsid w:val="00B907A1"/>
    <w:rsid w:val="00B90B34"/>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D82"/>
    <w:rsid w:val="00BA1EC3"/>
    <w:rsid w:val="00BA217E"/>
    <w:rsid w:val="00BA2A26"/>
    <w:rsid w:val="00BA2A71"/>
    <w:rsid w:val="00BA2AB1"/>
    <w:rsid w:val="00BA2C19"/>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99C"/>
    <w:rsid w:val="00BA6BA5"/>
    <w:rsid w:val="00BA6CCE"/>
    <w:rsid w:val="00BA6F57"/>
    <w:rsid w:val="00BA709B"/>
    <w:rsid w:val="00BA753A"/>
    <w:rsid w:val="00BA7618"/>
    <w:rsid w:val="00BA7668"/>
    <w:rsid w:val="00BA792A"/>
    <w:rsid w:val="00BA7D4E"/>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2075"/>
    <w:rsid w:val="00BB215A"/>
    <w:rsid w:val="00BB2358"/>
    <w:rsid w:val="00BB24A4"/>
    <w:rsid w:val="00BB25B6"/>
    <w:rsid w:val="00BB2601"/>
    <w:rsid w:val="00BB29F8"/>
    <w:rsid w:val="00BB3588"/>
    <w:rsid w:val="00BB371A"/>
    <w:rsid w:val="00BB372C"/>
    <w:rsid w:val="00BB374F"/>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5E38"/>
    <w:rsid w:val="00BB6098"/>
    <w:rsid w:val="00BB61F8"/>
    <w:rsid w:val="00BB671B"/>
    <w:rsid w:val="00BB69BC"/>
    <w:rsid w:val="00BB6A34"/>
    <w:rsid w:val="00BB6A90"/>
    <w:rsid w:val="00BB6A99"/>
    <w:rsid w:val="00BB6CAF"/>
    <w:rsid w:val="00BB6D16"/>
    <w:rsid w:val="00BB7178"/>
    <w:rsid w:val="00BB74B0"/>
    <w:rsid w:val="00BB7581"/>
    <w:rsid w:val="00BB75D0"/>
    <w:rsid w:val="00BB793E"/>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5"/>
    <w:rsid w:val="00BC18E8"/>
    <w:rsid w:val="00BC18F0"/>
    <w:rsid w:val="00BC1A24"/>
    <w:rsid w:val="00BC1C67"/>
    <w:rsid w:val="00BC1CF5"/>
    <w:rsid w:val="00BC2038"/>
    <w:rsid w:val="00BC2745"/>
    <w:rsid w:val="00BC2747"/>
    <w:rsid w:val="00BC28A1"/>
    <w:rsid w:val="00BC2ACD"/>
    <w:rsid w:val="00BC2AF6"/>
    <w:rsid w:val="00BC2C2C"/>
    <w:rsid w:val="00BC2F7F"/>
    <w:rsid w:val="00BC3373"/>
    <w:rsid w:val="00BC3501"/>
    <w:rsid w:val="00BC3576"/>
    <w:rsid w:val="00BC3955"/>
    <w:rsid w:val="00BC3958"/>
    <w:rsid w:val="00BC3997"/>
    <w:rsid w:val="00BC39FF"/>
    <w:rsid w:val="00BC3D3E"/>
    <w:rsid w:val="00BC40AD"/>
    <w:rsid w:val="00BC4243"/>
    <w:rsid w:val="00BC45BF"/>
    <w:rsid w:val="00BC4600"/>
    <w:rsid w:val="00BC4849"/>
    <w:rsid w:val="00BC4A13"/>
    <w:rsid w:val="00BC4F97"/>
    <w:rsid w:val="00BC5424"/>
    <w:rsid w:val="00BC5446"/>
    <w:rsid w:val="00BC5697"/>
    <w:rsid w:val="00BC5AD0"/>
    <w:rsid w:val="00BC5DA1"/>
    <w:rsid w:val="00BC5FF3"/>
    <w:rsid w:val="00BC6198"/>
    <w:rsid w:val="00BC6296"/>
    <w:rsid w:val="00BC69C8"/>
    <w:rsid w:val="00BC6A19"/>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EAA"/>
    <w:rsid w:val="00BD3F67"/>
    <w:rsid w:val="00BD4211"/>
    <w:rsid w:val="00BD44A0"/>
    <w:rsid w:val="00BD44C6"/>
    <w:rsid w:val="00BD4850"/>
    <w:rsid w:val="00BD4A74"/>
    <w:rsid w:val="00BD4B71"/>
    <w:rsid w:val="00BD4C05"/>
    <w:rsid w:val="00BD4E55"/>
    <w:rsid w:val="00BD4EFA"/>
    <w:rsid w:val="00BD4F55"/>
    <w:rsid w:val="00BD5012"/>
    <w:rsid w:val="00BD51B6"/>
    <w:rsid w:val="00BD55FF"/>
    <w:rsid w:val="00BD5818"/>
    <w:rsid w:val="00BD5A3D"/>
    <w:rsid w:val="00BD5D06"/>
    <w:rsid w:val="00BD5DDD"/>
    <w:rsid w:val="00BD5FAC"/>
    <w:rsid w:val="00BD6443"/>
    <w:rsid w:val="00BD67F2"/>
    <w:rsid w:val="00BD6A97"/>
    <w:rsid w:val="00BD74DF"/>
    <w:rsid w:val="00BD785B"/>
    <w:rsid w:val="00BD7A95"/>
    <w:rsid w:val="00BD7B4A"/>
    <w:rsid w:val="00BD7FEE"/>
    <w:rsid w:val="00BE012A"/>
    <w:rsid w:val="00BE0272"/>
    <w:rsid w:val="00BE05B7"/>
    <w:rsid w:val="00BE0903"/>
    <w:rsid w:val="00BE0BD2"/>
    <w:rsid w:val="00BE1392"/>
    <w:rsid w:val="00BE158C"/>
    <w:rsid w:val="00BE1776"/>
    <w:rsid w:val="00BE1AF3"/>
    <w:rsid w:val="00BE1B1A"/>
    <w:rsid w:val="00BE1DE7"/>
    <w:rsid w:val="00BE1EE5"/>
    <w:rsid w:val="00BE203E"/>
    <w:rsid w:val="00BE2477"/>
    <w:rsid w:val="00BE2647"/>
    <w:rsid w:val="00BE2656"/>
    <w:rsid w:val="00BE2679"/>
    <w:rsid w:val="00BE2E7B"/>
    <w:rsid w:val="00BE31BE"/>
    <w:rsid w:val="00BE3223"/>
    <w:rsid w:val="00BE3758"/>
    <w:rsid w:val="00BE3BA1"/>
    <w:rsid w:val="00BE3D6B"/>
    <w:rsid w:val="00BE3DCE"/>
    <w:rsid w:val="00BE3E48"/>
    <w:rsid w:val="00BE3E49"/>
    <w:rsid w:val="00BE4158"/>
    <w:rsid w:val="00BE4202"/>
    <w:rsid w:val="00BE46BD"/>
    <w:rsid w:val="00BE48EF"/>
    <w:rsid w:val="00BE4BED"/>
    <w:rsid w:val="00BE4E75"/>
    <w:rsid w:val="00BE51AD"/>
    <w:rsid w:val="00BE546D"/>
    <w:rsid w:val="00BE5D0C"/>
    <w:rsid w:val="00BE61B2"/>
    <w:rsid w:val="00BE6442"/>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430"/>
    <w:rsid w:val="00BF06FC"/>
    <w:rsid w:val="00BF073A"/>
    <w:rsid w:val="00BF07D9"/>
    <w:rsid w:val="00BF0C20"/>
    <w:rsid w:val="00BF1026"/>
    <w:rsid w:val="00BF1400"/>
    <w:rsid w:val="00BF1816"/>
    <w:rsid w:val="00BF181B"/>
    <w:rsid w:val="00BF1ACA"/>
    <w:rsid w:val="00BF1E20"/>
    <w:rsid w:val="00BF1E87"/>
    <w:rsid w:val="00BF1F36"/>
    <w:rsid w:val="00BF2027"/>
    <w:rsid w:val="00BF22CA"/>
    <w:rsid w:val="00BF24A1"/>
    <w:rsid w:val="00BF25E9"/>
    <w:rsid w:val="00BF262E"/>
    <w:rsid w:val="00BF2744"/>
    <w:rsid w:val="00BF27EC"/>
    <w:rsid w:val="00BF2A18"/>
    <w:rsid w:val="00BF2C14"/>
    <w:rsid w:val="00BF33F6"/>
    <w:rsid w:val="00BF34CE"/>
    <w:rsid w:val="00BF3567"/>
    <w:rsid w:val="00BF359A"/>
    <w:rsid w:val="00BF381A"/>
    <w:rsid w:val="00BF3924"/>
    <w:rsid w:val="00BF3BFC"/>
    <w:rsid w:val="00BF40D5"/>
    <w:rsid w:val="00BF4241"/>
    <w:rsid w:val="00BF4455"/>
    <w:rsid w:val="00BF46C5"/>
    <w:rsid w:val="00BF4870"/>
    <w:rsid w:val="00BF4AEE"/>
    <w:rsid w:val="00BF4EE6"/>
    <w:rsid w:val="00BF50C9"/>
    <w:rsid w:val="00BF514A"/>
    <w:rsid w:val="00BF56C6"/>
    <w:rsid w:val="00BF5880"/>
    <w:rsid w:val="00BF589D"/>
    <w:rsid w:val="00BF5C5F"/>
    <w:rsid w:val="00BF6510"/>
    <w:rsid w:val="00BF668A"/>
    <w:rsid w:val="00BF69C3"/>
    <w:rsid w:val="00BF6A44"/>
    <w:rsid w:val="00BF6C59"/>
    <w:rsid w:val="00BF6FC4"/>
    <w:rsid w:val="00BF76A6"/>
    <w:rsid w:val="00BF7A80"/>
    <w:rsid w:val="00BF7B8A"/>
    <w:rsid w:val="00BF7C1E"/>
    <w:rsid w:val="00C0015F"/>
    <w:rsid w:val="00C002F7"/>
    <w:rsid w:val="00C00492"/>
    <w:rsid w:val="00C00567"/>
    <w:rsid w:val="00C00C18"/>
    <w:rsid w:val="00C00D75"/>
    <w:rsid w:val="00C01504"/>
    <w:rsid w:val="00C01A9C"/>
    <w:rsid w:val="00C01CAE"/>
    <w:rsid w:val="00C022F5"/>
    <w:rsid w:val="00C025AD"/>
    <w:rsid w:val="00C02690"/>
    <w:rsid w:val="00C02790"/>
    <w:rsid w:val="00C027FE"/>
    <w:rsid w:val="00C02CAE"/>
    <w:rsid w:val="00C030EE"/>
    <w:rsid w:val="00C0315A"/>
    <w:rsid w:val="00C0344A"/>
    <w:rsid w:val="00C0357B"/>
    <w:rsid w:val="00C035BE"/>
    <w:rsid w:val="00C03983"/>
    <w:rsid w:val="00C03A37"/>
    <w:rsid w:val="00C03B07"/>
    <w:rsid w:val="00C03CCC"/>
    <w:rsid w:val="00C040C0"/>
    <w:rsid w:val="00C04107"/>
    <w:rsid w:val="00C0463D"/>
    <w:rsid w:val="00C046B6"/>
    <w:rsid w:val="00C0477C"/>
    <w:rsid w:val="00C04B7C"/>
    <w:rsid w:val="00C04FF2"/>
    <w:rsid w:val="00C0529E"/>
    <w:rsid w:val="00C05392"/>
    <w:rsid w:val="00C0566D"/>
    <w:rsid w:val="00C056A7"/>
    <w:rsid w:val="00C05706"/>
    <w:rsid w:val="00C05CD2"/>
    <w:rsid w:val="00C05F2B"/>
    <w:rsid w:val="00C06CE5"/>
    <w:rsid w:val="00C07210"/>
    <w:rsid w:val="00C07687"/>
    <w:rsid w:val="00C077C3"/>
    <w:rsid w:val="00C0796D"/>
    <w:rsid w:val="00C07B0E"/>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20"/>
    <w:rsid w:val="00C116AC"/>
    <w:rsid w:val="00C11988"/>
    <w:rsid w:val="00C119A0"/>
    <w:rsid w:val="00C11D84"/>
    <w:rsid w:val="00C120BF"/>
    <w:rsid w:val="00C12429"/>
    <w:rsid w:val="00C127D0"/>
    <w:rsid w:val="00C1288F"/>
    <w:rsid w:val="00C12A96"/>
    <w:rsid w:val="00C12D74"/>
    <w:rsid w:val="00C12F34"/>
    <w:rsid w:val="00C132A7"/>
    <w:rsid w:val="00C133BF"/>
    <w:rsid w:val="00C13606"/>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BF"/>
    <w:rsid w:val="00C17E7B"/>
    <w:rsid w:val="00C17EE0"/>
    <w:rsid w:val="00C17F1F"/>
    <w:rsid w:val="00C2024F"/>
    <w:rsid w:val="00C202C2"/>
    <w:rsid w:val="00C20481"/>
    <w:rsid w:val="00C205AF"/>
    <w:rsid w:val="00C2077F"/>
    <w:rsid w:val="00C207FC"/>
    <w:rsid w:val="00C20CEA"/>
    <w:rsid w:val="00C20F3B"/>
    <w:rsid w:val="00C2114D"/>
    <w:rsid w:val="00C211A4"/>
    <w:rsid w:val="00C21320"/>
    <w:rsid w:val="00C2191E"/>
    <w:rsid w:val="00C2192C"/>
    <w:rsid w:val="00C21A82"/>
    <w:rsid w:val="00C21EBB"/>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BD1"/>
    <w:rsid w:val="00C23C53"/>
    <w:rsid w:val="00C23DEB"/>
    <w:rsid w:val="00C24135"/>
    <w:rsid w:val="00C24A1E"/>
    <w:rsid w:val="00C24CD2"/>
    <w:rsid w:val="00C24DBC"/>
    <w:rsid w:val="00C24E86"/>
    <w:rsid w:val="00C24FD4"/>
    <w:rsid w:val="00C25050"/>
    <w:rsid w:val="00C25074"/>
    <w:rsid w:val="00C25705"/>
    <w:rsid w:val="00C2583D"/>
    <w:rsid w:val="00C258EA"/>
    <w:rsid w:val="00C25CC0"/>
    <w:rsid w:val="00C261BF"/>
    <w:rsid w:val="00C26279"/>
    <w:rsid w:val="00C26280"/>
    <w:rsid w:val="00C26962"/>
    <w:rsid w:val="00C269BB"/>
    <w:rsid w:val="00C26B99"/>
    <w:rsid w:val="00C26BB8"/>
    <w:rsid w:val="00C26C7B"/>
    <w:rsid w:val="00C26EC8"/>
    <w:rsid w:val="00C27005"/>
    <w:rsid w:val="00C278FB"/>
    <w:rsid w:val="00C2798B"/>
    <w:rsid w:val="00C30995"/>
    <w:rsid w:val="00C311D1"/>
    <w:rsid w:val="00C316A0"/>
    <w:rsid w:val="00C317A4"/>
    <w:rsid w:val="00C31C68"/>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B85"/>
    <w:rsid w:val="00C34E70"/>
    <w:rsid w:val="00C34EE7"/>
    <w:rsid w:val="00C35267"/>
    <w:rsid w:val="00C354C5"/>
    <w:rsid w:val="00C35516"/>
    <w:rsid w:val="00C35524"/>
    <w:rsid w:val="00C35640"/>
    <w:rsid w:val="00C357FA"/>
    <w:rsid w:val="00C358E1"/>
    <w:rsid w:val="00C35904"/>
    <w:rsid w:val="00C35E9F"/>
    <w:rsid w:val="00C35FAE"/>
    <w:rsid w:val="00C361D5"/>
    <w:rsid w:val="00C36418"/>
    <w:rsid w:val="00C3643E"/>
    <w:rsid w:val="00C3697E"/>
    <w:rsid w:val="00C36A8C"/>
    <w:rsid w:val="00C36CE8"/>
    <w:rsid w:val="00C375DC"/>
    <w:rsid w:val="00C37B79"/>
    <w:rsid w:val="00C37CDF"/>
    <w:rsid w:val="00C37E39"/>
    <w:rsid w:val="00C40224"/>
    <w:rsid w:val="00C402FB"/>
    <w:rsid w:val="00C40498"/>
    <w:rsid w:val="00C40EAB"/>
    <w:rsid w:val="00C40F59"/>
    <w:rsid w:val="00C410E5"/>
    <w:rsid w:val="00C410FF"/>
    <w:rsid w:val="00C4129B"/>
    <w:rsid w:val="00C41380"/>
    <w:rsid w:val="00C414EB"/>
    <w:rsid w:val="00C4163D"/>
    <w:rsid w:val="00C41AA4"/>
    <w:rsid w:val="00C41CE8"/>
    <w:rsid w:val="00C41D51"/>
    <w:rsid w:val="00C41FC8"/>
    <w:rsid w:val="00C4234A"/>
    <w:rsid w:val="00C42381"/>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33A"/>
    <w:rsid w:val="00C454E3"/>
    <w:rsid w:val="00C45787"/>
    <w:rsid w:val="00C45829"/>
    <w:rsid w:val="00C45936"/>
    <w:rsid w:val="00C459D4"/>
    <w:rsid w:val="00C45B93"/>
    <w:rsid w:val="00C45BFA"/>
    <w:rsid w:val="00C46043"/>
    <w:rsid w:val="00C4629C"/>
    <w:rsid w:val="00C462A0"/>
    <w:rsid w:val="00C46435"/>
    <w:rsid w:val="00C4650B"/>
    <w:rsid w:val="00C46991"/>
    <w:rsid w:val="00C469B2"/>
    <w:rsid w:val="00C46E82"/>
    <w:rsid w:val="00C4744B"/>
    <w:rsid w:val="00C4788C"/>
    <w:rsid w:val="00C50469"/>
    <w:rsid w:val="00C5051A"/>
    <w:rsid w:val="00C50878"/>
    <w:rsid w:val="00C50AB5"/>
    <w:rsid w:val="00C50F2C"/>
    <w:rsid w:val="00C50F4E"/>
    <w:rsid w:val="00C50FE9"/>
    <w:rsid w:val="00C5104B"/>
    <w:rsid w:val="00C514A6"/>
    <w:rsid w:val="00C5165F"/>
    <w:rsid w:val="00C51754"/>
    <w:rsid w:val="00C518EC"/>
    <w:rsid w:val="00C5198A"/>
    <w:rsid w:val="00C51DEA"/>
    <w:rsid w:val="00C52241"/>
    <w:rsid w:val="00C52264"/>
    <w:rsid w:val="00C5227E"/>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789"/>
    <w:rsid w:val="00C55017"/>
    <w:rsid w:val="00C5508C"/>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A87"/>
    <w:rsid w:val="00C60B5C"/>
    <w:rsid w:val="00C60C01"/>
    <w:rsid w:val="00C60D2A"/>
    <w:rsid w:val="00C60EB6"/>
    <w:rsid w:val="00C60FB6"/>
    <w:rsid w:val="00C61047"/>
    <w:rsid w:val="00C610DE"/>
    <w:rsid w:val="00C61517"/>
    <w:rsid w:val="00C61616"/>
    <w:rsid w:val="00C619EB"/>
    <w:rsid w:val="00C61B37"/>
    <w:rsid w:val="00C61F12"/>
    <w:rsid w:val="00C63003"/>
    <w:rsid w:val="00C63011"/>
    <w:rsid w:val="00C63044"/>
    <w:rsid w:val="00C633DD"/>
    <w:rsid w:val="00C63648"/>
    <w:rsid w:val="00C638F2"/>
    <w:rsid w:val="00C63AAA"/>
    <w:rsid w:val="00C63DC6"/>
    <w:rsid w:val="00C63FF9"/>
    <w:rsid w:val="00C640A0"/>
    <w:rsid w:val="00C64130"/>
    <w:rsid w:val="00C64423"/>
    <w:rsid w:val="00C64AC4"/>
    <w:rsid w:val="00C64B3C"/>
    <w:rsid w:val="00C64D6B"/>
    <w:rsid w:val="00C64E8B"/>
    <w:rsid w:val="00C64E92"/>
    <w:rsid w:val="00C65383"/>
    <w:rsid w:val="00C6538E"/>
    <w:rsid w:val="00C65642"/>
    <w:rsid w:val="00C65668"/>
    <w:rsid w:val="00C657BC"/>
    <w:rsid w:val="00C65ADD"/>
    <w:rsid w:val="00C65EDC"/>
    <w:rsid w:val="00C65F75"/>
    <w:rsid w:val="00C6607E"/>
    <w:rsid w:val="00C66082"/>
    <w:rsid w:val="00C661FB"/>
    <w:rsid w:val="00C66451"/>
    <w:rsid w:val="00C665C9"/>
    <w:rsid w:val="00C66752"/>
    <w:rsid w:val="00C66845"/>
    <w:rsid w:val="00C66AE8"/>
    <w:rsid w:val="00C66CA2"/>
    <w:rsid w:val="00C672D3"/>
    <w:rsid w:val="00C6732F"/>
    <w:rsid w:val="00C6761B"/>
    <w:rsid w:val="00C67CCD"/>
    <w:rsid w:val="00C67E3F"/>
    <w:rsid w:val="00C70231"/>
    <w:rsid w:val="00C70319"/>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719"/>
    <w:rsid w:val="00C737DB"/>
    <w:rsid w:val="00C73D0F"/>
    <w:rsid w:val="00C73E64"/>
    <w:rsid w:val="00C7401D"/>
    <w:rsid w:val="00C74755"/>
    <w:rsid w:val="00C747D8"/>
    <w:rsid w:val="00C7517E"/>
    <w:rsid w:val="00C75304"/>
    <w:rsid w:val="00C75465"/>
    <w:rsid w:val="00C756F1"/>
    <w:rsid w:val="00C757A2"/>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12"/>
    <w:rsid w:val="00C778B2"/>
    <w:rsid w:val="00C803AB"/>
    <w:rsid w:val="00C80484"/>
    <w:rsid w:val="00C80732"/>
    <w:rsid w:val="00C808A2"/>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60D"/>
    <w:rsid w:val="00C84708"/>
    <w:rsid w:val="00C848D4"/>
    <w:rsid w:val="00C849D7"/>
    <w:rsid w:val="00C84A38"/>
    <w:rsid w:val="00C84A44"/>
    <w:rsid w:val="00C84A9F"/>
    <w:rsid w:val="00C851B5"/>
    <w:rsid w:val="00C851EA"/>
    <w:rsid w:val="00C853D6"/>
    <w:rsid w:val="00C854A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729"/>
    <w:rsid w:val="00C87755"/>
    <w:rsid w:val="00C87BD4"/>
    <w:rsid w:val="00C87BDE"/>
    <w:rsid w:val="00C90202"/>
    <w:rsid w:val="00C90766"/>
    <w:rsid w:val="00C90B38"/>
    <w:rsid w:val="00C90B93"/>
    <w:rsid w:val="00C90EF9"/>
    <w:rsid w:val="00C91188"/>
    <w:rsid w:val="00C911AE"/>
    <w:rsid w:val="00C9145D"/>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346B"/>
    <w:rsid w:val="00C9351D"/>
    <w:rsid w:val="00C935DB"/>
    <w:rsid w:val="00C93684"/>
    <w:rsid w:val="00C936C7"/>
    <w:rsid w:val="00C937F1"/>
    <w:rsid w:val="00C93CA4"/>
    <w:rsid w:val="00C93D42"/>
    <w:rsid w:val="00C93EBD"/>
    <w:rsid w:val="00C944A4"/>
    <w:rsid w:val="00C944CB"/>
    <w:rsid w:val="00C944CD"/>
    <w:rsid w:val="00C944E8"/>
    <w:rsid w:val="00C9452C"/>
    <w:rsid w:val="00C947E4"/>
    <w:rsid w:val="00C947E6"/>
    <w:rsid w:val="00C94831"/>
    <w:rsid w:val="00C9483D"/>
    <w:rsid w:val="00C948E7"/>
    <w:rsid w:val="00C94915"/>
    <w:rsid w:val="00C949D8"/>
    <w:rsid w:val="00C953C7"/>
    <w:rsid w:val="00C95422"/>
    <w:rsid w:val="00C954A1"/>
    <w:rsid w:val="00C95A22"/>
    <w:rsid w:val="00C95B07"/>
    <w:rsid w:val="00C95CDF"/>
    <w:rsid w:val="00C95D1B"/>
    <w:rsid w:val="00C95DDE"/>
    <w:rsid w:val="00C9621D"/>
    <w:rsid w:val="00C96675"/>
    <w:rsid w:val="00C96873"/>
    <w:rsid w:val="00C96E35"/>
    <w:rsid w:val="00C96FBB"/>
    <w:rsid w:val="00C970E6"/>
    <w:rsid w:val="00C97299"/>
    <w:rsid w:val="00C972AF"/>
    <w:rsid w:val="00C9765C"/>
    <w:rsid w:val="00C9795A"/>
    <w:rsid w:val="00C979D6"/>
    <w:rsid w:val="00C97D17"/>
    <w:rsid w:val="00CA027C"/>
    <w:rsid w:val="00CA0563"/>
    <w:rsid w:val="00CA0A28"/>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2EB9"/>
    <w:rsid w:val="00CA32A6"/>
    <w:rsid w:val="00CA356B"/>
    <w:rsid w:val="00CA35E9"/>
    <w:rsid w:val="00CA39DC"/>
    <w:rsid w:val="00CA3B26"/>
    <w:rsid w:val="00CA3C1D"/>
    <w:rsid w:val="00CA3CB5"/>
    <w:rsid w:val="00CA431B"/>
    <w:rsid w:val="00CA484B"/>
    <w:rsid w:val="00CA4D34"/>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B00A7"/>
    <w:rsid w:val="00CB0349"/>
    <w:rsid w:val="00CB06DC"/>
    <w:rsid w:val="00CB0705"/>
    <w:rsid w:val="00CB07A9"/>
    <w:rsid w:val="00CB0917"/>
    <w:rsid w:val="00CB0F95"/>
    <w:rsid w:val="00CB16BA"/>
    <w:rsid w:val="00CB1C00"/>
    <w:rsid w:val="00CB2086"/>
    <w:rsid w:val="00CB21D6"/>
    <w:rsid w:val="00CB2442"/>
    <w:rsid w:val="00CB27A7"/>
    <w:rsid w:val="00CB28D4"/>
    <w:rsid w:val="00CB298C"/>
    <w:rsid w:val="00CB34B0"/>
    <w:rsid w:val="00CB390E"/>
    <w:rsid w:val="00CB3C4E"/>
    <w:rsid w:val="00CB3E2A"/>
    <w:rsid w:val="00CB433E"/>
    <w:rsid w:val="00CB46A1"/>
    <w:rsid w:val="00CB46AD"/>
    <w:rsid w:val="00CB4777"/>
    <w:rsid w:val="00CB47F2"/>
    <w:rsid w:val="00CB4810"/>
    <w:rsid w:val="00CB48ED"/>
    <w:rsid w:val="00CB4C33"/>
    <w:rsid w:val="00CB5309"/>
    <w:rsid w:val="00CB587F"/>
    <w:rsid w:val="00CB5C26"/>
    <w:rsid w:val="00CB5F03"/>
    <w:rsid w:val="00CB6000"/>
    <w:rsid w:val="00CB64BF"/>
    <w:rsid w:val="00CB712A"/>
    <w:rsid w:val="00CB749E"/>
    <w:rsid w:val="00CB7552"/>
    <w:rsid w:val="00CB758A"/>
    <w:rsid w:val="00CB75B7"/>
    <w:rsid w:val="00CB7813"/>
    <w:rsid w:val="00CB781A"/>
    <w:rsid w:val="00CB786E"/>
    <w:rsid w:val="00CB7893"/>
    <w:rsid w:val="00CB7939"/>
    <w:rsid w:val="00CB7D15"/>
    <w:rsid w:val="00CC0277"/>
    <w:rsid w:val="00CC02D7"/>
    <w:rsid w:val="00CC03E5"/>
    <w:rsid w:val="00CC04F1"/>
    <w:rsid w:val="00CC0664"/>
    <w:rsid w:val="00CC131E"/>
    <w:rsid w:val="00CC14B4"/>
    <w:rsid w:val="00CC1568"/>
    <w:rsid w:val="00CC1C23"/>
    <w:rsid w:val="00CC1C7C"/>
    <w:rsid w:val="00CC1C93"/>
    <w:rsid w:val="00CC1E66"/>
    <w:rsid w:val="00CC1F11"/>
    <w:rsid w:val="00CC2641"/>
    <w:rsid w:val="00CC2683"/>
    <w:rsid w:val="00CC2935"/>
    <w:rsid w:val="00CC29C9"/>
    <w:rsid w:val="00CC2D23"/>
    <w:rsid w:val="00CC2EC6"/>
    <w:rsid w:val="00CC32E4"/>
    <w:rsid w:val="00CC33D8"/>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417"/>
    <w:rsid w:val="00CC6489"/>
    <w:rsid w:val="00CC6572"/>
    <w:rsid w:val="00CC6809"/>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B4"/>
    <w:rsid w:val="00CD3A10"/>
    <w:rsid w:val="00CD3B83"/>
    <w:rsid w:val="00CD3C2A"/>
    <w:rsid w:val="00CD3E8B"/>
    <w:rsid w:val="00CD4174"/>
    <w:rsid w:val="00CD427D"/>
    <w:rsid w:val="00CD4380"/>
    <w:rsid w:val="00CD45B0"/>
    <w:rsid w:val="00CD4614"/>
    <w:rsid w:val="00CD487E"/>
    <w:rsid w:val="00CD4A8B"/>
    <w:rsid w:val="00CD4CC2"/>
    <w:rsid w:val="00CD4E0E"/>
    <w:rsid w:val="00CD4F23"/>
    <w:rsid w:val="00CD50CB"/>
    <w:rsid w:val="00CD5160"/>
    <w:rsid w:val="00CD56F6"/>
    <w:rsid w:val="00CD5793"/>
    <w:rsid w:val="00CD5887"/>
    <w:rsid w:val="00CD5B3A"/>
    <w:rsid w:val="00CD5BD0"/>
    <w:rsid w:val="00CD5DA7"/>
    <w:rsid w:val="00CD6162"/>
    <w:rsid w:val="00CD65CC"/>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7E0"/>
    <w:rsid w:val="00CE1832"/>
    <w:rsid w:val="00CE1A64"/>
    <w:rsid w:val="00CE1DC8"/>
    <w:rsid w:val="00CE1DD2"/>
    <w:rsid w:val="00CE20B2"/>
    <w:rsid w:val="00CE2140"/>
    <w:rsid w:val="00CE214C"/>
    <w:rsid w:val="00CE2155"/>
    <w:rsid w:val="00CE21B0"/>
    <w:rsid w:val="00CE2300"/>
    <w:rsid w:val="00CE2579"/>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4BF"/>
    <w:rsid w:val="00CE57C2"/>
    <w:rsid w:val="00CE58BF"/>
    <w:rsid w:val="00CE58D1"/>
    <w:rsid w:val="00CE5C8F"/>
    <w:rsid w:val="00CE5DD1"/>
    <w:rsid w:val="00CE61F2"/>
    <w:rsid w:val="00CE6B63"/>
    <w:rsid w:val="00CE6BB4"/>
    <w:rsid w:val="00CE6EE0"/>
    <w:rsid w:val="00CE7267"/>
    <w:rsid w:val="00CE7760"/>
    <w:rsid w:val="00CE7A03"/>
    <w:rsid w:val="00CE7B12"/>
    <w:rsid w:val="00CE7CB9"/>
    <w:rsid w:val="00CE7CF4"/>
    <w:rsid w:val="00CF0195"/>
    <w:rsid w:val="00CF021F"/>
    <w:rsid w:val="00CF0318"/>
    <w:rsid w:val="00CF0717"/>
    <w:rsid w:val="00CF0C11"/>
    <w:rsid w:val="00CF0E3D"/>
    <w:rsid w:val="00CF1422"/>
    <w:rsid w:val="00CF1652"/>
    <w:rsid w:val="00CF1B69"/>
    <w:rsid w:val="00CF1F0D"/>
    <w:rsid w:val="00CF2367"/>
    <w:rsid w:val="00CF23AC"/>
    <w:rsid w:val="00CF278D"/>
    <w:rsid w:val="00CF2F9A"/>
    <w:rsid w:val="00CF32DE"/>
    <w:rsid w:val="00CF32F4"/>
    <w:rsid w:val="00CF330C"/>
    <w:rsid w:val="00CF3619"/>
    <w:rsid w:val="00CF36D0"/>
    <w:rsid w:val="00CF3CC6"/>
    <w:rsid w:val="00CF3E3E"/>
    <w:rsid w:val="00CF41BC"/>
    <w:rsid w:val="00CF449F"/>
    <w:rsid w:val="00CF475E"/>
    <w:rsid w:val="00CF4B7F"/>
    <w:rsid w:val="00CF4E12"/>
    <w:rsid w:val="00CF567C"/>
    <w:rsid w:val="00CF57ED"/>
    <w:rsid w:val="00CF57EF"/>
    <w:rsid w:val="00CF5866"/>
    <w:rsid w:val="00CF5C9E"/>
    <w:rsid w:val="00CF5CB9"/>
    <w:rsid w:val="00CF5FAD"/>
    <w:rsid w:val="00CF62B6"/>
    <w:rsid w:val="00CF6419"/>
    <w:rsid w:val="00CF64C9"/>
    <w:rsid w:val="00CF66A7"/>
    <w:rsid w:val="00CF679C"/>
    <w:rsid w:val="00CF6876"/>
    <w:rsid w:val="00CF6FFC"/>
    <w:rsid w:val="00CF738D"/>
    <w:rsid w:val="00CF747B"/>
    <w:rsid w:val="00CF74B3"/>
    <w:rsid w:val="00CF74D7"/>
    <w:rsid w:val="00CF7642"/>
    <w:rsid w:val="00CF7BFD"/>
    <w:rsid w:val="00D0003C"/>
    <w:rsid w:val="00D005CB"/>
    <w:rsid w:val="00D006B5"/>
    <w:rsid w:val="00D00C8A"/>
    <w:rsid w:val="00D00D78"/>
    <w:rsid w:val="00D010FD"/>
    <w:rsid w:val="00D01278"/>
    <w:rsid w:val="00D01321"/>
    <w:rsid w:val="00D01B32"/>
    <w:rsid w:val="00D01DCC"/>
    <w:rsid w:val="00D02450"/>
    <w:rsid w:val="00D0258A"/>
    <w:rsid w:val="00D0262A"/>
    <w:rsid w:val="00D028BF"/>
    <w:rsid w:val="00D02AA4"/>
    <w:rsid w:val="00D02BA2"/>
    <w:rsid w:val="00D02C1E"/>
    <w:rsid w:val="00D02C50"/>
    <w:rsid w:val="00D02F98"/>
    <w:rsid w:val="00D030D3"/>
    <w:rsid w:val="00D031A0"/>
    <w:rsid w:val="00D0331E"/>
    <w:rsid w:val="00D0332C"/>
    <w:rsid w:val="00D03660"/>
    <w:rsid w:val="00D038DF"/>
    <w:rsid w:val="00D03C01"/>
    <w:rsid w:val="00D03D39"/>
    <w:rsid w:val="00D04042"/>
    <w:rsid w:val="00D04200"/>
    <w:rsid w:val="00D04249"/>
    <w:rsid w:val="00D043B0"/>
    <w:rsid w:val="00D04641"/>
    <w:rsid w:val="00D04907"/>
    <w:rsid w:val="00D04DF0"/>
    <w:rsid w:val="00D05237"/>
    <w:rsid w:val="00D05305"/>
    <w:rsid w:val="00D053D1"/>
    <w:rsid w:val="00D057FD"/>
    <w:rsid w:val="00D05E0F"/>
    <w:rsid w:val="00D05FC6"/>
    <w:rsid w:val="00D06160"/>
    <w:rsid w:val="00D064C0"/>
    <w:rsid w:val="00D064FD"/>
    <w:rsid w:val="00D0659E"/>
    <w:rsid w:val="00D069E7"/>
    <w:rsid w:val="00D06A98"/>
    <w:rsid w:val="00D06DA6"/>
    <w:rsid w:val="00D06DBF"/>
    <w:rsid w:val="00D06E4C"/>
    <w:rsid w:val="00D06F68"/>
    <w:rsid w:val="00D074CA"/>
    <w:rsid w:val="00D07636"/>
    <w:rsid w:val="00D0774B"/>
    <w:rsid w:val="00D07AD5"/>
    <w:rsid w:val="00D07B37"/>
    <w:rsid w:val="00D07DC0"/>
    <w:rsid w:val="00D10085"/>
    <w:rsid w:val="00D10176"/>
    <w:rsid w:val="00D102C3"/>
    <w:rsid w:val="00D104E6"/>
    <w:rsid w:val="00D10815"/>
    <w:rsid w:val="00D10912"/>
    <w:rsid w:val="00D10C1E"/>
    <w:rsid w:val="00D10E17"/>
    <w:rsid w:val="00D10FEA"/>
    <w:rsid w:val="00D11321"/>
    <w:rsid w:val="00D115B8"/>
    <w:rsid w:val="00D11959"/>
    <w:rsid w:val="00D11D4A"/>
    <w:rsid w:val="00D11EFD"/>
    <w:rsid w:val="00D12051"/>
    <w:rsid w:val="00D1220D"/>
    <w:rsid w:val="00D12670"/>
    <w:rsid w:val="00D1284C"/>
    <w:rsid w:val="00D13442"/>
    <w:rsid w:val="00D1344E"/>
    <w:rsid w:val="00D13544"/>
    <w:rsid w:val="00D13945"/>
    <w:rsid w:val="00D13ABA"/>
    <w:rsid w:val="00D13BA6"/>
    <w:rsid w:val="00D13D3C"/>
    <w:rsid w:val="00D14075"/>
    <w:rsid w:val="00D14145"/>
    <w:rsid w:val="00D14353"/>
    <w:rsid w:val="00D15185"/>
    <w:rsid w:val="00D1538D"/>
    <w:rsid w:val="00D155AC"/>
    <w:rsid w:val="00D15812"/>
    <w:rsid w:val="00D15AC2"/>
    <w:rsid w:val="00D15B38"/>
    <w:rsid w:val="00D15D19"/>
    <w:rsid w:val="00D16407"/>
    <w:rsid w:val="00D1649C"/>
    <w:rsid w:val="00D1659A"/>
    <w:rsid w:val="00D166BF"/>
    <w:rsid w:val="00D16855"/>
    <w:rsid w:val="00D16A5B"/>
    <w:rsid w:val="00D16A8E"/>
    <w:rsid w:val="00D16D16"/>
    <w:rsid w:val="00D1700E"/>
    <w:rsid w:val="00D17286"/>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9AD"/>
    <w:rsid w:val="00D24EB1"/>
    <w:rsid w:val="00D24F84"/>
    <w:rsid w:val="00D251B9"/>
    <w:rsid w:val="00D2534E"/>
    <w:rsid w:val="00D25417"/>
    <w:rsid w:val="00D25485"/>
    <w:rsid w:val="00D25B2D"/>
    <w:rsid w:val="00D25D55"/>
    <w:rsid w:val="00D25E43"/>
    <w:rsid w:val="00D26051"/>
    <w:rsid w:val="00D267FC"/>
    <w:rsid w:val="00D26BD6"/>
    <w:rsid w:val="00D27000"/>
    <w:rsid w:val="00D27286"/>
    <w:rsid w:val="00D27BA6"/>
    <w:rsid w:val="00D27BC9"/>
    <w:rsid w:val="00D27C2D"/>
    <w:rsid w:val="00D27D44"/>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424"/>
    <w:rsid w:val="00D32C8E"/>
    <w:rsid w:val="00D32E47"/>
    <w:rsid w:val="00D330A9"/>
    <w:rsid w:val="00D3317F"/>
    <w:rsid w:val="00D332BB"/>
    <w:rsid w:val="00D3360B"/>
    <w:rsid w:val="00D338EB"/>
    <w:rsid w:val="00D33C27"/>
    <w:rsid w:val="00D33C39"/>
    <w:rsid w:val="00D33DC8"/>
    <w:rsid w:val="00D347AA"/>
    <w:rsid w:val="00D34D1B"/>
    <w:rsid w:val="00D34D8C"/>
    <w:rsid w:val="00D34DDA"/>
    <w:rsid w:val="00D35459"/>
    <w:rsid w:val="00D355D1"/>
    <w:rsid w:val="00D3583C"/>
    <w:rsid w:val="00D358DE"/>
    <w:rsid w:val="00D35907"/>
    <w:rsid w:val="00D3593F"/>
    <w:rsid w:val="00D35D21"/>
    <w:rsid w:val="00D35E24"/>
    <w:rsid w:val="00D35F25"/>
    <w:rsid w:val="00D362D7"/>
    <w:rsid w:val="00D36489"/>
    <w:rsid w:val="00D367BB"/>
    <w:rsid w:val="00D36D37"/>
    <w:rsid w:val="00D36F7F"/>
    <w:rsid w:val="00D37072"/>
    <w:rsid w:val="00D375A2"/>
    <w:rsid w:val="00D37678"/>
    <w:rsid w:val="00D37946"/>
    <w:rsid w:val="00D37981"/>
    <w:rsid w:val="00D37E38"/>
    <w:rsid w:val="00D37F84"/>
    <w:rsid w:val="00D400BF"/>
    <w:rsid w:val="00D402F4"/>
    <w:rsid w:val="00D40618"/>
    <w:rsid w:val="00D4079B"/>
    <w:rsid w:val="00D40BDB"/>
    <w:rsid w:val="00D40C87"/>
    <w:rsid w:val="00D41227"/>
    <w:rsid w:val="00D4122B"/>
    <w:rsid w:val="00D4136E"/>
    <w:rsid w:val="00D4142B"/>
    <w:rsid w:val="00D4209B"/>
    <w:rsid w:val="00D42CF2"/>
    <w:rsid w:val="00D42D72"/>
    <w:rsid w:val="00D42F0D"/>
    <w:rsid w:val="00D43167"/>
    <w:rsid w:val="00D43206"/>
    <w:rsid w:val="00D4365D"/>
    <w:rsid w:val="00D436E7"/>
    <w:rsid w:val="00D4373E"/>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A4"/>
    <w:rsid w:val="00D465AB"/>
    <w:rsid w:val="00D46C01"/>
    <w:rsid w:val="00D46C83"/>
    <w:rsid w:val="00D476C7"/>
    <w:rsid w:val="00D477AD"/>
    <w:rsid w:val="00D478B3"/>
    <w:rsid w:val="00D47C5A"/>
    <w:rsid w:val="00D47DE1"/>
    <w:rsid w:val="00D47E28"/>
    <w:rsid w:val="00D5005B"/>
    <w:rsid w:val="00D50198"/>
    <w:rsid w:val="00D502BA"/>
    <w:rsid w:val="00D503CD"/>
    <w:rsid w:val="00D504E5"/>
    <w:rsid w:val="00D50593"/>
    <w:rsid w:val="00D507C8"/>
    <w:rsid w:val="00D508A9"/>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81A"/>
    <w:rsid w:val="00D52929"/>
    <w:rsid w:val="00D52E9C"/>
    <w:rsid w:val="00D52F8F"/>
    <w:rsid w:val="00D53147"/>
    <w:rsid w:val="00D531F6"/>
    <w:rsid w:val="00D533A2"/>
    <w:rsid w:val="00D534E2"/>
    <w:rsid w:val="00D538C5"/>
    <w:rsid w:val="00D53CBC"/>
    <w:rsid w:val="00D53DF8"/>
    <w:rsid w:val="00D53E1B"/>
    <w:rsid w:val="00D53ED8"/>
    <w:rsid w:val="00D53F05"/>
    <w:rsid w:val="00D5416D"/>
    <w:rsid w:val="00D542F3"/>
    <w:rsid w:val="00D54533"/>
    <w:rsid w:val="00D5457D"/>
    <w:rsid w:val="00D545E0"/>
    <w:rsid w:val="00D54A37"/>
    <w:rsid w:val="00D54E65"/>
    <w:rsid w:val="00D54EA9"/>
    <w:rsid w:val="00D55083"/>
    <w:rsid w:val="00D5525D"/>
    <w:rsid w:val="00D55397"/>
    <w:rsid w:val="00D557FF"/>
    <w:rsid w:val="00D5584A"/>
    <w:rsid w:val="00D55ACE"/>
    <w:rsid w:val="00D55BFF"/>
    <w:rsid w:val="00D55F63"/>
    <w:rsid w:val="00D56136"/>
    <w:rsid w:val="00D5645C"/>
    <w:rsid w:val="00D564F8"/>
    <w:rsid w:val="00D569FE"/>
    <w:rsid w:val="00D56C32"/>
    <w:rsid w:val="00D57222"/>
    <w:rsid w:val="00D578BD"/>
    <w:rsid w:val="00D602AB"/>
    <w:rsid w:val="00D603F8"/>
    <w:rsid w:val="00D60A32"/>
    <w:rsid w:val="00D60B1D"/>
    <w:rsid w:val="00D60CF1"/>
    <w:rsid w:val="00D60E1A"/>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3A8"/>
    <w:rsid w:val="00D6481E"/>
    <w:rsid w:val="00D651DF"/>
    <w:rsid w:val="00D657F9"/>
    <w:rsid w:val="00D65D5A"/>
    <w:rsid w:val="00D66526"/>
    <w:rsid w:val="00D66756"/>
    <w:rsid w:val="00D66817"/>
    <w:rsid w:val="00D66DB6"/>
    <w:rsid w:val="00D66FBA"/>
    <w:rsid w:val="00D6741D"/>
    <w:rsid w:val="00D67840"/>
    <w:rsid w:val="00D6784E"/>
    <w:rsid w:val="00D6798C"/>
    <w:rsid w:val="00D67E25"/>
    <w:rsid w:val="00D701CD"/>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DA3"/>
    <w:rsid w:val="00D72F94"/>
    <w:rsid w:val="00D730D1"/>
    <w:rsid w:val="00D7313F"/>
    <w:rsid w:val="00D732F4"/>
    <w:rsid w:val="00D7378C"/>
    <w:rsid w:val="00D73B09"/>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29C"/>
    <w:rsid w:val="00D8184C"/>
    <w:rsid w:val="00D8186B"/>
    <w:rsid w:val="00D81E42"/>
    <w:rsid w:val="00D81EB8"/>
    <w:rsid w:val="00D820B5"/>
    <w:rsid w:val="00D82603"/>
    <w:rsid w:val="00D8260C"/>
    <w:rsid w:val="00D82637"/>
    <w:rsid w:val="00D8282A"/>
    <w:rsid w:val="00D82949"/>
    <w:rsid w:val="00D829DC"/>
    <w:rsid w:val="00D82B07"/>
    <w:rsid w:val="00D82BD7"/>
    <w:rsid w:val="00D82CBB"/>
    <w:rsid w:val="00D82D34"/>
    <w:rsid w:val="00D82D3C"/>
    <w:rsid w:val="00D82E55"/>
    <w:rsid w:val="00D83202"/>
    <w:rsid w:val="00D83517"/>
    <w:rsid w:val="00D83652"/>
    <w:rsid w:val="00D838E5"/>
    <w:rsid w:val="00D839D6"/>
    <w:rsid w:val="00D83BC8"/>
    <w:rsid w:val="00D83C49"/>
    <w:rsid w:val="00D83EC8"/>
    <w:rsid w:val="00D83EFE"/>
    <w:rsid w:val="00D84148"/>
    <w:rsid w:val="00D844A2"/>
    <w:rsid w:val="00D848CC"/>
    <w:rsid w:val="00D84DAB"/>
    <w:rsid w:val="00D84E6A"/>
    <w:rsid w:val="00D84F3D"/>
    <w:rsid w:val="00D85172"/>
    <w:rsid w:val="00D859EE"/>
    <w:rsid w:val="00D85A91"/>
    <w:rsid w:val="00D85B1A"/>
    <w:rsid w:val="00D85FFA"/>
    <w:rsid w:val="00D86047"/>
    <w:rsid w:val="00D86111"/>
    <w:rsid w:val="00D8673E"/>
    <w:rsid w:val="00D8691F"/>
    <w:rsid w:val="00D86BC2"/>
    <w:rsid w:val="00D86DD9"/>
    <w:rsid w:val="00D86EC8"/>
    <w:rsid w:val="00D87186"/>
    <w:rsid w:val="00D87295"/>
    <w:rsid w:val="00D87681"/>
    <w:rsid w:val="00D87787"/>
    <w:rsid w:val="00D87852"/>
    <w:rsid w:val="00D87A5A"/>
    <w:rsid w:val="00D87B82"/>
    <w:rsid w:val="00D87FAE"/>
    <w:rsid w:val="00D9018D"/>
    <w:rsid w:val="00D90312"/>
    <w:rsid w:val="00D90A12"/>
    <w:rsid w:val="00D90AC6"/>
    <w:rsid w:val="00D90CE1"/>
    <w:rsid w:val="00D9164F"/>
    <w:rsid w:val="00D91719"/>
    <w:rsid w:val="00D91B2B"/>
    <w:rsid w:val="00D92368"/>
    <w:rsid w:val="00D923BC"/>
    <w:rsid w:val="00D92A4F"/>
    <w:rsid w:val="00D92A74"/>
    <w:rsid w:val="00D92BFA"/>
    <w:rsid w:val="00D92D6C"/>
    <w:rsid w:val="00D9307F"/>
    <w:rsid w:val="00D930D9"/>
    <w:rsid w:val="00D93335"/>
    <w:rsid w:val="00D934E0"/>
    <w:rsid w:val="00D935D7"/>
    <w:rsid w:val="00D93CEB"/>
    <w:rsid w:val="00D93CF5"/>
    <w:rsid w:val="00D93EB1"/>
    <w:rsid w:val="00D9400D"/>
    <w:rsid w:val="00D943C0"/>
    <w:rsid w:val="00D948DD"/>
    <w:rsid w:val="00D94CFA"/>
    <w:rsid w:val="00D94D75"/>
    <w:rsid w:val="00D951E0"/>
    <w:rsid w:val="00D95674"/>
    <w:rsid w:val="00D95C6E"/>
    <w:rsid w:val="00D95EC2"/>
    <w:rsid w:val="00D95F75"/>
    <w:rsid w:val="00D9634C"/>
    <w:rsid w:val="00D96C12"/>
    <w:rsid w:val="00D96F5E"/>
    <w:rsid w:val="00D96F78"/>
    <w:rsid w:val="00D96FE3"/>
    <w:rsid w:val="00D97141"/>
    <w:rsid w:val="00D972E6"/>
    <w:rsid w:val="00D973CD"/>
    <w:rsid w:val="00D97605"/>
    <w:rsid w:val="00D97C22"/>
    <w:rsid w:val="00D97CA5"/>
    <w:rsid w:val="00D97D06"/>
    <w:rsid w:val="00D97E74"/>
    <w:rsid w:val="00DA05AB"/>
    <w:rsid w:val="00DA06CF"/>
    <w:rsid w:val="00DA0953"/>
    <w:rsid w:val="00DA0DE2"/>
    <w:rsid w:val="00DA12BB"/>
    <w:rsid w:val="00DA1597"/>
    <w:rsid w:val="00DA166B"/>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D8"/>
    <w:rsid w:val="00DA43F3"/>
    <w:rsid w:val="00DA48F6"/>
    <w:rsid w:val="00DA4BC7"/>
    <w:rsid w:val="00DA4D27"/>
    <w:rsid w:val="00DA507C"/>
    <w:rsid w:val="00DA50FF"/>
    <w:rsid w:val="00DA549D"/>
    <w:rsid w:val="00DA5548"/>
    <w:rsid w:val="00DA5E21"/>
    <w:rsid w:val="00DA5F38"/>
    <w:rsid w:val="00DA6769"/>
    <w:rsid w:val="00DA6CD0"/>
    <w:rsid w:val="00DA6E30"/>
    <w:rsid w:val="00DA6F06"/>
    <w:rsid w:val="00DA6FDB"/>
    <w:rsid w:val="00DA76BC"/>
    <w:rsid w:val="00DA77FD"/>
    <w:rsid w:val="00DA79C1"/>
    <w:rsid w:val="00DA7A0D"/>
    <w:rsid w:val="00DA7A97"/>
    <w:rsid w:val="00DA7D26"/>
    <w:rsid w:val="00DB008B"/>
    <w:rsid w:val="00DB059E"/>
    <w:rsid w:val="00DB08FD"/>
    <w:rsid w:val="00DB0B5B"/>
    <w:rsid w:val="00DB0BC3"/>
    <w:rsid w:val="00DB0C4B"/>
    <w:rsid w:val="00DB0C61"/>
    <w:rsid w:val="00DB0DC5"/>
    <w:rsid w:val="00DB13B0"/>
    <w:rsid w:val="00DB1643"/>
    <w:rsid w:val="00DB1BFB"/>
    <w:rsid w:val="00DB1D83"/>
    <w:rsid w:val="00DB1FB9"/>
    <w:rsid w:val="00DB1FE8"/>
    <w:rsid w:val="00DB21CA"/>
    <w:rsid w:val="00DB22D3"/>
    <w:rsid w:val="00DB2344"/>
    <w:rsid w:val="00DB2464"/>
    <w:rsid w:val="00DB2472"/>
    <w:rsid w:val="00DB27E6"/>
    <w:rsid w:val="00DB27F8"/>
    <w:rsid w:val="00DB2935"/>
    <w:rsid w:val="00DB2DE2"/>
    <w:rsid w:val="00DB2F26"/>
    <w:rsid w:val="00DB2F7F"/>
    <w:rsid w:val="00DB30F6"/>
    <w:rsid w:val="00DB3159"/>
    <w:rsid w:val="00DB3444"/>
    <w:rsid w:val="00DB344A"/>
    <w:rsid w:val="00DB3BC8"/>
    <w:rsid w:val="00DB4074"/>
    <w:rsid w:val="00DB4091"/>
    <w:rsid w:val="00DB4165"/>
    <w:rsid w:val="00DB434F"/>
    <w:rsid w:val="00DB44F5"/>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3FE"/>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54F"/>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6274"/>
    <w:rsid w:val="00DC65FD"/>
    <w:rsid w:val="00DC67FD"/>
    <w:rsid w:val="00DC712C"/>
    <w:rsid w:val="00DC7436"/>
    <w:rsid w:val="00DC7C86"/>
    <w:rsid w:val="00DD01B7"/>
    <w:rsid w:val="00DD02E4"/>
    <w:rsid w:val="00DD074A"/>
    <w:rsid w:val="00DD0E23"/>
    <w:rsid w:val="00DD1352"/>
    <w:rsid w:val="00DD1795"/>
    <w:rsid w:val="00DD1A2F"/>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3B2"/>
    <w:rsid w:val="00DD4B0B"/>
    <w:rsid w:val="00DD4BE9"/>
    <w:rsid w:val="00DD4D3B"/>
    <w:rsid w:val="00DD4D93"/>
    <w:rsid w:val="00DD4FD9"/>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911"/>
    <w:rsid w:val="00DD7915"/>
    <w:rsid w:val="00DD7B1F"/>
    <w:rsid w:val="00DD7CB0"/>
    <w:rsid w:val="00DE01C8"/>
    <w:rsid w:val="00DE0A06"/>
    <w:rsid w:val="00DE0A4B"/>
    <w:rsid w:val="00DE0A5B"/>
    <w:rsid w:val="00DE0E55"/>
    <w:rsid w:val="00DE0F1C"/>
    <w:rsid w:val="00DE14E9"/>
    <w:rsid w:val="00DE17CA"/>
    <w:rsid w:val="00DE1B52"/>
    <w:rsid w:val="00DE1C63"/>
    <w:rsid w:val="00DE20F2"/>
    <w:rsid w:val="00DE22E5"/>
    <w:rsid w:val="00DE262A"/>
    <w:rsid w:val="00DE2B9B"/>
    <w:rsid w:val="00DE2BBC"/>
    <w:rsid w:val="00DE31ED"/>
    <w:rsid w:val="00DE349E"/>
    <w:rsid w:val="00DE34C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62A7"/>
    <w:rsid w:val="00DE6744"/>
    <w:rsid w:val="00DE6769"/>
    <w:rsid w:val="00DE6770"/>
    <w:rsid w:val="00DE6E4C"/>
    <w:rsid w:val="00DE732C"/>
    <w:rsid w:val="00DE7635"/>
    <w:rsid w:val="00DE793F"/>
    <w:rsid w:val="00DE7CE3"/>
    <w:rsid w:val="00DE7D9D"/>
    <w:rsid w:val="00DE7E3F"/>
    <w:rsid w:val="00DF009C"/>
    <w:rsid w:val="00DF00FE"/>
    <w:rsid w:val="00DF02C0"/>
    <w:rsid w:val="00DF03BB"/>
    <w:rsid w:val="00DF03BF"/>
    <w:rsid w:val="00DF07C9"/>
    <w:rsid w:val="00DF0893"/>
    <w:rsid w:val="00DF08EE"/>
    <w:rsid w:val="00DF0A4E"/>
    <w:rsid w:val="00DF0C17"/>
    <w:rsid w:val="00DF0C8B"/>
    <w:rsid w:val="00DF1489"/>
    <w:rsid w:val="00DF1553"/>
    <w:rsid w:val="00DF1C0B"/>
    <w:rsid w:val="00DF1C8C"/>
    <w:rsid w:val="00DF1EF2"/>
    <w:rsid w:val="00DF3093"/>
    <w:rsid w:val="00DF32EB"/>
    <w:rsid w:val="00DF33F1"/>
    <w:rsid w:val="00DF3445"/>
    <w:rsid w:val="00DF3A74"/>
    <w:rsid w:val="00DF3AE1"/>
    <w:rsid w:val="00DF3C06"/>
    <w:rsid w:val="00DF3C68"/>
    <w:rsid w:val="00DF3E21"/>
    <w:rsid w:val="00DF3F12"/>
    <w:rsid w:val="00DF4938"/>
    <w:rsid w:val="00DF4B4D"/>
    <w:rsid w:val="00DF4C39"/>
    <w:rsid w:val="00DF4C63"/>
    <w:rsid w:val="00DF4CE4"/>
    <w:rsid w:val="00DF4D5B"/>
    <w:rsid w:val="00DF4D7E"/>
    <w:rsid w:val="00DF4E7F"/>
    <w:rsid w:val="00DF50E9"/>
    <w:rsid w:val="00DF50F1"/>
    <w:rsid w:val="00DF5310"/>
    <w:rsid w:val="00DF5393"/>
    <w:rsid w:val="00DF53D2"/>
    <w:rsid w:val="00DF624B"/>
    <w:rsid w:val="00DF62DB"/>
    <w:rsid w:val="00DF637D"/>
    <w:rsid w:val="00DF68AD"/>
    <w:rsid w:val="00DF7048"/>
    <w:rsid w:val="00DF73D8"/>
    <w:rsid w:val="00DF7578"/>
    <w:rsid w:val="00DF76E5"/>
    <w:rsid w:val="00DF7884"/>
    <w:rsid w:val="00DF7F2C"/>
    <w:rsid w:val="00E000FA"/>
    <w:rsid w:val="00E00140"/>
    <w:rsid w:val="00E001C5"/>
    <w:rsid w:val="00E001F7"/>
    <w:rsid w:val="00E0028D"/>
    <w:rsid w:val="00E0035B"/>
    <w:rsid w:val="00E00427"/>
    <w:rsid w:val="00E0077E"/>
    <w:rsid w:val="00E00BB1"/>
    <w:rsid w:val="00E00C97"/>
    <w:rsid w:val="00E00D2C"/>
    <w:rsid w:val="00E00EC5"/>
    <w:rsid w:val="00E00F98"/>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AAB"/>
    <w:rsid w:val="00E07C83"/>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21A"/>
    <w:rsid w:val="00E124A4"/>
    <w:rsid w:val="00E1264D"/>
    <w:rsid w:val="00E12721"/>
    <w:rsid w:val="00E12C33"/>
    <w:rsid w:val="00E12C70"/>
    <w:rsid w:val="00E12DAD"/>
    <w:rsid w:val="00E12E4B"/>
    <w:rsid w:val="00E12EF2"/>
    <w:rsid w:val="00E1303F"/>
    <w:rsid w:val="00E1317E"/>
    <w:rsid w:val="00E13550"/>
    <w:rsid w:val="00E13610"/>
    <w:rsid w:val="00E137DD"/>
    <w:rsid w:val="00E13B60"/>
    <w:rsid w:val="00E13E2A"/>
    <w:rsid w:val="00E14042"/>
    <w:rsid w:val="00E14108"/>
    <w:rsid w:val="00E14147"/>
    <w:rsid w:val="00E14294"/>
    <w:rsid w:val="00E146D0"/>
    <w:rsid w:val="00E146E4"/>
    <w:rsid w:val="00E14E1C"/>
    <w:rsid w:val="00E14E3C"/>
    <w:rsid w:val="00E155FC"/>
    <w:rsid w:val="00E15695"/>
    <w:rsid w:val="00E15852"/>
    <w:rsid w:val="00E1590B"/>
    <w:rsid w:val="00E15915"/>
    <w:rsid w:val="00E15957"/>
    <w:rsid w:val="00E1597B"/>
    <w:rsid w:val="00E159AF"/>
    <w:rsid w:val="00E159B5"/>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660"/>
    <w:rsid w:val="00E24B10"/>
    <w:rsid w:val="00E24D3B"/>
    <w:rsid w:val="00E254EC"/>
    <w:rsid w:val="00E2553A"/>
    <w:rsid w:val="00E2560D"/>
    <w:rsid w:val="00E2561D"/>
    <w:rsid w:val="00E257C8"/>
    <w:rsid w:val="00E2580E"/>
    <w:rsid w:val="00E25885"/>
    <w:rsid w:val="00E258FD"/>
    <w:rsid w:val="00E25C44"/>
    <w:rsid w:val="00E25E59"/>
    <w:rsid w:val="00E2622D"/>
    <w:rsid w:val="00E266EE"/>
    <w:rsid w:val="00E26AE2"/>
    <w:rsid w:val="00E26C86"/>
    <w:rsid w:val="00E26DB8"/>
    <w:rsid w:val="00E26FFB"/>
    <w:rsid w:val="00E27020"/>
    <w:rsid w:val="00E27C70"/>
    <w:rsid w:val="00E27EC2"/>
    <w:rsid w:val="00E304D9"/>
    <w:rsid w:val="00E306ED"/>
    <w:rsid w:val="00E307D8"/>
    <w:rsid w:val="00E30816"/>
    <w:rsid w:val="00E30978"/>
    <w:rsid w:val="00E30B52"/>
    <w:rsid w:val="00E30DE1"/>
    <w:rsid w:val="00E3117C"/>
    <w:rsid w:val="00E315FA"/>
    <w:rsid w:val="00E31868"/>
    <w:rsid w:val="00E31B3A"/>
    <w:rsid w:val="00E31B59"/>
    <w:rsid w:val="00E31C29"/>
    <w:rsid w:val="00E31C72"/>
    <w:rsid w:val="00E31D92"/>
    <w:rsid w:val="00E31F0A"/>
    <w:rsid w:val="00E31FFB"/>
    <w:rsid w:val="00E32361"/>
    <w:rsid w:val="00E323F2"/>
    <w:rsid w:val="00E326FD"/>
    <w:rsid w:val="00E32962"/>
    <w:rsid w:val="00E3299E"/>
    <w:rsid w:val="00E3306F"/>
    <w:rsid w:val="00E330F4"/>
    <w:rsid w:val="00E33369"/>
    <w:rsid w:val="00E335CF"/>
    <w:rsid w:val="00E336A3"/>
    <w:rsid w:val="00E33A02"/>
    <w:rsid w:val="00E3415D"/>
    <w:rsid w:val="00E342FC"/>
    <w:rsid w:val="00E34507"/>
    <w:rsid w:val="00E34ED8"/>
    <w:rsid w:val="00E34EE6"/>
    <w:rsid w:val="00E3535E"/>
    <w:rsid w:val="00E35574"/>
    <w:rsid w:val="00E35812"/>
    <w:rsid w:val="00E35819"/>
    <w:rsid w:val="00E35936"/>
    <w:rsid w:val="00E368F1"/>
    <w:rsid w:val="00E3691E"/>
    <w:rsid w:val="00E369BB"/>
    <w:rsid w:val="00E369DD"/>
    <w:rsid w:val="00E36E63"/>
    <w:rsid w:val="00E37025"/>
    <w:rsid w:val="00E37265"/>
    <w:rsid w:val="00E372DA"/>
    <w:rsid w:val="00E37630"/>
    <w:rsid w:val="00E37945"/>
    <w:rsid w:val="00E37B50"/>
    <w:rsid w:val="00E37C0C"/>
    <w:rsid w:val="00E37D4D"/>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925"/>
    <w:rsid w:val="00E41942"/>
    <w:rsid w:val="00E41F91"/>
    <w:rsid w:val="00E420C9"/>
    <w:rsid w:val="00E422F6"/>
    <w:rsid w:val="00E4263C"/>
    <w:rsid w:val="00E427EF"/>
    <w:rsid w:val="00E43285"/>
    <w:rsid w:val="00E43FFD"/>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821"/>
    <w:rsid w:val="00E478ED"/>
    <w:rsid w:val="00E478F9"/>
    <w:rsid w:val="00E47A0E"/>
    <w:rsid w:val="00E47FDC"/>
    <w:rsid w:val="00E502BC"/>
    <w:rsid w:val="00E502D6"/>
    <w:rsid w:val="00E505A1"/>
    <w:rsid w:val="00E505AA"/>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C7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5B3C"/>
    <w:rsid w:val="00E56070"/>
    <w:rsid w:val="00E56103"/>
    <w:rsid w:val="00E562AE"/>
    <w:rsid w:val="00E56406"/>
    <w:rsid w:val="00E56467"/>
    <w:rsid w:val="00E56CDE"/>
    <w:rsid w:val="00E57166"/>
    <w:rsid w:val="00E572DB"/>
    <w:rsid w:val="00E579E3"/>
    <w:rsid w:val="00E57C07"/>
    <w:rsid w:val="00E605D0"/>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23C"/>
    <w:rsid w:val="00E6452B"/>
    <w:rsid w:val="00E64BBF"/>
    <w:rsid w:val="00E64CA2"/>
    <w:rsid w:val="00E64E06"/>
    <w:rsid w:val="00E65143"/>
    <w:rsid w:val="00E65B07"/>
    <w:rsid w:val="00E65F74"/>
    <w:rsid w:val="00E66855"/>
    <w:rsid w:val="00E66A4E"/>
    <w:rsid w:val="00E66B45"/>
    <w:rsid w:val="00E66DDF"/>
    <w:rsid w:val="00E66FA2"/>
    <w:rsid w:val="00E6768C"/>
    <w:rsid w:val="00E67873"/>
    <w:rsid w:val="00E6798D"/>
    <w:rsid w:val="00E67B59"/>
    <w:rsid w:val="00E67C71"/>
    <w:rsid w:val="00E67E8D"/>
    <w:rsid w:val="00E702E0"/>
    <w:rsid w:val="00E704DE"/>
    <w:rsid w:val="00E70637"/>
    <w:rsid w:val="00E70717"/>
    <w:rsid w:val="00E707B6"/>
    <w:rsid w:val="00E70AE0"/>
    <w:rsid w:val="00E710F7"/>
    <w:rsid w:val="00E7142C"/>
    <w:rsid w:val="00E716CA"/>
    <w:rsid w:val="00E717B4"/>
    <w:rsid w:val="00E7189F"/>
    <w:rsid w:val="00E718DC"/>
    <w:rsid w:val="00E71FC2"/>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500A"/>
    <w:rsid w:val="00E75258"/>
    <w:rsid w:val="00E754E3"/>
    <w:rsid w:val="00E755E8"/>
    <w:rsid w:val="00E758ED"/>
    <w:rsid w:val="00E75ADC"/>
    <w:rsid w:val="00E75C16"/>
    <w:rsid w:val="00E75F59"/>
    <w:rsid w:val="00E7636C"/>
    <w:rsid w:val="00E765D1"/>
    <w:rsid w:val="00E766FB"/>
    <w:rsid w:val="00E76816"/>
    <w:rsid w:val="00E77191"/>
    <w:rsid w:val="00E7733E"/>
    <w:rsid w:val="00E776D1"/>
    <w:rsid w:val="00E779E3"/>
    <w:rsid w:val="00E77B83"/>
    <w:rsid w:val="00E77E40"/>
    <w:rsid w:val="00E80015"/>
    <w:rsid w:val="00E800DC"/>
    <w:rsid w:val="00E80305"/>
    <w:rsid w:val="00E804AC"/>
    <w:rsid w:val="00E8062F"/>
    <w:rsid w:val="00E8080D"/>
    <w:rsid w:val="00E8093A"/>
    <w:rsid w:val="00E80C89"/>
    <w:rsid w:val="00E80D37"/>
    <w:rsid w:val="00E81444"/>
    <w:rsid w:val="00E81567"/>
    <w:rsid w:val="00E817A5"/>
    <w:rsid w:val="00E81EAE"/>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9A5"/>
    <w:rsid w:val="00E84B16"/>
    <w:rsid w:val="00E84B4A"/>
    <w:rsid w:val="00E84B67"/>
    <w:rsid w:val="00E84DD0"/>
    <w:rsid w:val="00E8545D"/>
    <w:rsid w:val="00E85873"/>
    <w:rsid w:val="00E85A47"/>
    <w:rsid w:val="00E85C16"/>
    <w:rsid w:val="00E85EB7"/>
    <w:rsid w:val="00E86154"/>
    <w:rsid w:val="00E8642A"/>
    <w:rsid w:val="00E86567"/>
    <w:rsid w:val="00E865F3"/>
    <w:rsid w:val="00E86AF4"/>
    <w:rsid w:val="00E86B78"/>
    <w:rsid w:val="00E86C81"/>
    <w:rsid w:val="00E86DCD"/>
    <w:rsid w:val="00E871B0"/>
    <w:rsid w:val="00E8723F"/>
    <w:rsid w:val="00E872C6"/>
    <w:rsid w:val="00E8730E"/>
    <w:rsid w:val="00E87533"/>
    <w:rsid w:val="00E900BA"/>
    <w:rsid w:val="00E90287"/>
    <w:rsid w:val="00E902FB"/>
    <w:rsid w:val="00E90346"/>
    <w:rsid w:val="00E90575"/>
    <w:rsid w:val="00E90BFC"/>
    <w:rsid w:val="00E90CE9"/>
    <w:rsid w:val="00E913B1"/>
    <w:rsid w:val="00E91469"/>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4DE6"/>
    <w:rsid w:val="00E95029"/>
    <w:rsid w:val="00E95495"/>
    <w:rsid w:val="00E956D6"/>
    <w:rsid w:val="00E95760"/>
    <w:rsid w:val="00E95B32"/>
    <w:rsid w:val="00E961C1"/>
    <w:rsid w:val="00E9630B"/>
    <w:rsid w:val="00E96689"/>
    <w:rsid w:val="00E968BB"/>
    <w:rsid w:val="00E969A3"/>
    <w:rsid w:val="00E96A11"/>
    <w:rsid w:val="00E96C58"/>
    <w:rsid w:val="00E971CB"/>
    <w:rsid w:val="00E97373"/>
    <w:rsid w:val="00E974CD"/>
    <w:rsid w:val="00E97B43"/>
    <w:rsid w:val="00E97C0C"/>
    <w:rsid w:val="00E97DAD"/>
    <w:rsid w:val="00E97F2B"/>
    <w:rsid w:val="00EA01E6"/>
    <w:rsid w:val="00EA0337"/>
    <w:rsid w:val="00EA0662"/>
    <w:rsid w:val="00EA0B9F"/>
    <w:rsid w:val="00EA0C94"/>
    <w:rsid w:val="00EA125B"/>
    <w:rsid w:val="00EA1340"/>
    <w:rsid w:val="00EA14D7"/>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359"/>
    <w:rsid w:val="00EA3416"/>
    <w:rsid w:val="00EA352B"/>
    <w:rsid w:val="00EA356B"/>
    <w:rsid w:val="00EA3A26"/>
    <w:rsid w:val="00EA3ECD"/>
    <w:rsid w:val="00EA412A"/>
    <w:rsid w:val="00EA42B1"/>
    <w:rsid w:val="00EA484C"/>
    <w:rsid w:val="00EA4890"/>
    <w:rsid w:val="00EA4DDC"/>
    <w:rsid w:val="00EA4E2B"/>
    <w:rsid w:val="00EA4ECB"/>
    <w:rsid w:val="00EA540C"/>
    <w:rsid w:val="00EA5900"/>
    <w:rsid w:val="00EA5D31"/>
    <w:rsid w:val="00EA5E86"/>
    <w:rsid w:val="00EA606C"/>
    <w:rsid w:val="00EA61E5"/>
    <w:rsid w:val="00EA6463"/>
    <w:rsid w:val="00EA6706"/>
    <w:rsid w:val="00EA68B0"/>
    <w:rsid w:val="00EA6C53"/>
    <w:rsid w:val="00EA6C6A"/>
    <w:rsid w:val="00EA7042"/>
    <w:rsid w:val="00EA715A"/>
    <w:rsid w:val="00EA752A"/>
    <w:rsid w:val="00EA75A3"/>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FB4"/>
    <w:rsid w:val="00EB1147"/>
    <w:rsid w:val="00EB13D4"/>
    <w:rsid w:val="00EB13ED"/>
    <w:rsid w:val="00EB13F0"/>
    <w:rsid w:val="00EB1666"/>
    <w:rsid w:val="00EB199A"/>
    <w:rsid w:val="00EB1A1F"/>
    <w:rsid w:val="00EB1F25"/>
    <w:rsid w:val="00EB1FEC"/>
    <w:rsid w:val="00EB2233"/>
    <w:rsid w:val="00EB2303"/>
    <w:rsid w:val="00EB28E7"/>
    <w:rsid w:val="00EB29E3"/>
    <w:rsid w:val="00EB2AF1"/>
    <w:rsid w:val="00EB2E5B"/>
    <w:rsid w:val="00EB2EC9"/>
    <w:rsid w:val="00EB2EF0"/>
    <w:rsid w:val="00EB2F9B"/>
    <w:rsid w:val="00EB2FBC"/>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8F7"/>
    <w:rsid w:val="00EB6D26"/>
    <w:rsid w:val="00EB6D6A"/>
    <w:rsid w:val="00EB6E13"/>
    <w:rsid w:val="00EB71BA"/>
    <w:rsid w:val="00EB7224"/>
    <w:rsid w:val="00EB722A"/>
    <w:rsid w:val="00EB7359"/>
    <w:rsid w:val="00EB74A1"/>
    <w:rsid w:val="00EB7DC5"/>
    <w:rsid w:val="00EC00C6"/>
    <w:rsid w:val="00EC04F6"/>
    <w:rsid w:val="00EC0679"/>
    <w:rsid w:val="00EC0779"/>
    <w:rsid w:val="00EC07A9"/>
    <w:rsid w:val="00EC0A01"/>
    <w:rsid w:val="00EC0A38"/>
    <w:rsid w:val="00EC0B74"/>
    <w:rsid w:val="00EC0C06"/>
    <w:rsid w:val="00EC0C4F"/>
    <w:rsid w:val="00EC0EB7"/>
    <w:rsid w:val="00EC1145"/>
    <w:rsid w:val="00EC12F0"/>
    <w:rsid w:val="00EC15D1"/>
    <w:rsid w:val="00EC186D"/>
    <w:rsid w:val="00EC1DE9"/>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843"/>
    <w:rsid w:val="00EC69DA"/>
    <w:rsid w:val="00EC6A2C"/>
    <w:rsid w:val="00EC6BF4"/>
    <w:rsid w:val="00EC6E3D"/>
    <w:rsid w:val="00EC71F7"/>
    <w:rsid w:val="00EC7578"/>
    <w:rsid w:val="00EC78C0"/>
    <w:rsid w:val="00EC7951"/>
    <w:rsid w:val="00EC7A40"/>
    <w:rsid w:val="00EC7B0D"/>
    <w:rsid w:val="00EC7BB2"/>
    <w:rsid w:val="00ED0216"/>
    <w:rsid w:val="00ED0512"/>
    <w:rsid w:val="00ED07A6"/>
    <w:rsid w:val="00ED08E8"/>
    <w:rsid w:val="00ED096D"/>
    <w:rsid w:val="00ED0A95"/>
    <w:rsid w:val="00ED0CF9"/>
    <w:rsid w:val="00ED1228"/>
    <w:rsid w:val="00ED12B9"/>
    <w:rsid w:val="00ED17DA"/>
    <w:rsid w:val="00ED1846"/>
    <w:rsid w:val="00ED18DB"/>
    <w:rsid w:val="00ED1953"/>
    <w:rsid w:val="00ED1960"/>
    <w:rsid w:val="00ED1A07"/>
    <w:rsid w:val="00ED1A4C"/>
    <w:rsid w:val="00ED1B3B"/>
    <w:rsid w:val="00ED1FF5"/>
    <w:rsid w:val="00ED2257"/>
    <w:rsid w:val="00ED2282"/>
    <w:rsid w:val="00ED301B"/>
    <w:rsid w:val="00ED306A"/>
    <w:rsid w:val="00ED3313"/>
    <w:rsid w:val="00ED33C3"/>
    <w:rsid w:val="00ED3434"/>
    <w:rsid w:val="00ED3477"/>
    <w:rsid w:val="00ED3586"/>
    <w:rsid w:val="00ED363D"/>
    <w:rsid w:val="00ED392A"/>
    <w:rsid w:val="00ED3941"/>
    <w:rsid w:val="00ED4289"/>
    <w:rsid w:val="00ED43BE"/>
    <w:rsid w:val="00ED4466"/>
    <w:rsid w:val="00ED4AB7"/>
    <w:rsid w:val="00ED4E4E"/>
    <w:rsid w:val="00ED501A"/>
    <w:rsid w:val="00ED5684"/>
    <w:rsid w:val="00ED5707"/>
    <w:rsid w:val="00ED595D"/>
    <w:rsid w:val="00ED598B"/>
    <w:rsid w:val="00ED5D04"/>
    <w:rsid w:val="00ED61DB"/>
    <w:rsid w:val="00ED62ED"/>
    <w:rsid w:val="00ED6584"/>
    <w:rsid w:val="00ED676F"/>
    <w:rsid w:val="00ED67DF"/>
    <w:rsid w:val="00ED6970"/>
    <w:rsid w:val="00ED6974"/>
    <w:rsid w:val="00ED6B75"/>
    <w:rsid w:val="00ED6E1E"/>
    <w:rsid w:val="00ED6E86"/>
    <w:rsid w:val="00ED6F19"/>
    <w:rsid w:val="00ED6FE9"/>
    <w:rsid w:val="00ED70D0"/>
    <w:rsid w:val="00ED7419"/>
    <w:rsid w:val="00ED7468"/>
    <w:rsid w:val="00ED7D65"/>
    <w:rsid w:val="00ED7FA7"/>
    <w:rsid w:val="00EE05EB"/>
    <w:rsid w:val="00EE06FA"/>
    <w:rsid w:val="00EE08F7"/>
    <w:rsid w:val="00EE0A44"/>
    <w:rsid w:val="00EE0C25"/>
    <w:rsid w:val="00EE0C89"/>
    <w:rsid w:val="00EE0D7B"/>
    <w:rsid w:val="00EE1155"/>
    <w:rsid w:val="00EE15A5"/>
    <w:rsid w:val="00EE15F9"/>
    <w:rsid w:val="00EE1806"/>
    <w:rsid w:val="00EE1C89"/>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CE9"/>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A2C"/>
    <w:rsid w:val="00EE6C75"/>
    <w:rsid w:val="00EE6E2C"/>
    <w:rsid w:val="00EE7131"/>
    <w:rsid w:val="00EE7236"/>
    <w:rsid w:val="00EE7437"/>
    <w:rsid w:val="00EE7995"/>
    <w:rsid w:val="00EE7CA4"/>
    <w:rsid w:val="00EE7D04"/>
    <w:rsid w:val="00EE7D90"/>
    <w:rsid w:val="00EF0142"/>
    <w:rsid w:val="00EF02C4"/>
    <w:rsid w:val="00EF05C2"/>
    <w:rsid w:val="00EF05F5"/>
    <w:rsid w:val="00EF074A"/>
    <w:rsid w:val="00EF083A"/>
    <w:rsid w:val="00EF085E"/>
    <w:rsid w:val="00EF0924"/>
    <w:rsid w:val="00EF0E1B"/>
    <w:rsid w:val="00EF13E8"/>
    <w:rsid w:val="00EF15ED"/>
    <w:rsid w:val="00EF1A59"/>
    <w:rsid w:val="00EF1B28"/>
    <w:rsid w:val="00EF1BC8"/>
    <w:rsid w:val="00EF1D50"/>
    <w:rsid w:val="00EF2404"/>
    <w:rsid w:val="00EF2551"/>
    <w:rsid w:val="00EF25F5"/>
    <w:rsid w:val="00EF2733"/>
    <w:rsid w:val="00EF2768"/>
    <w:rsid w:val="00EF28A5"/>
    <w:rsid w:val="00EF34C8"/>
    <w:rsid w:val="00EF35A2"/>
    <w:rsid w:val="00EF3B76"/>
    <w:rsid w:val="00EF409C"/>
    <w:rsid w:val="00EF40A7"/>
    <w:rsid w:val="00EF48A2"/>
    <w:rsid w:val="00EF4CA5"/>
    <w:rsid w:val="00EF4CCD"/>
    <w:rsid w:val="00EF4F0D"/>
    <w:rsid w:val="00EF5234"/>
    <w:rsid w:val="00EF5855"/>
    <w:rsid w:val="00EF58AC"/>
    <w:rsid w:val="00EF5B33"/>
    <w:rsid w:val="00EF5EE2"/>
    <w:rsid w:val="00EF5EF9"/>
    <w:rsid w:val="00EF6069"/>
    <w:rsid w:val="00EF61C2"/>
    <w:rsid w:val="00EF622D"/>
    <w:rsid w:val="00EF632A"/>
    <w:rsid w:val="00EF6372"/>
    <w:rsid w:val="00EF650C"/>
    <w:rsid w:val="00EF66A3"/>
    <w:rsid w:val="00EF66F7"/>
    <w:rsid w:val="00EF683D"/>
    <w:rsid w:val="00EF68E4"/>
    <w:rsid w:val="00EF68EE"/>
    <w:rsid w:val="00EF6922"/>
    <w:rsid w:val="00EF6950"/>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AD7"/>
    <w:rsid w:val="00F02B30"/>
    <w:rsid w:val="00F02BA0"/>
    <w:rsid w:val="00F02C47"/>
    <w:rsid w:val="00F02EEC"/>
    <w:rsid w:val="00F03707"/>
    <w:rsid w:val="00F0378D"/>
    <w:rsid w:val="00F0399E"/>
    <w:rsid w:val="00F03B76"/>
    <w:rsid w:val="00F04020"/>
    <w:rsid w:val="00F042CC"/>
    <w:rsid w:val="00F043F6"/>
    <w:rsid w:val="00F049B2"/>
    <w:rsid w:val="00F04C8E"/>
    <w:rsid w:val="00F04FD9"/>
    <w:rsid w:val="00F0564C"/>
    <w:rsid w:val="00F0565D"/>
    <w:rsid w:val="00F05B8F"/>
    <w:rsid w:val="00F05C13"/>
    <w:rsid w:val="00F05E01"/>
    <w:rsid w:val="00F05EB3"/>
    <w:rsid w:val="00F05FEF"/>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06"/>
    <w:rsid w:val="00F105A5"/>
    <w:rsid w:val="00F10BCA"/>
    <w:rsid w:val="00F10C3F"/>
    <w:rsid w:val="00F10CEC"/>
    <w:rsid w:val="00F10D7F"/>
    <w:rsid w:val="00F10FD9"/>
    <w:rsid w:val="00F10FE0"/>
    <w:rsid w:val="00F110D8"/>
    <w:rsid w:val="00F111FF"/>
    <w:rsid w:val="00F1180A"/>
    <w:rsid w:val="00F11F05"/>
    <w:rsid w:val="00F11F54"/>
    <w:rsid w:val="00F12068"/>
    <w:rsid w:val="00F122EF"/>
    <w:rsid w:val="00F1246E"/>
    <w:rsid w:val="00F12B83"/>
    <w:rsid w:val="00F12D77"/>
    <w:rsid w:val="00F12E9C"/>
    <w:rsid w:val="00F12F35"/>
    <w:rsid w:val="00F1304C"/>
    <w:rsid w:val="00F13134"/>
    <w:rsid w:val="00F1322F"/>
    <w:rsid w:val="00F13286"/>
    <w:rsid w:val="00F132DC"/>
    <w:rsid w:val="00F13397"/>
    <w:rsid w:val="00F13527"/>
    <w:rsid w:val="00F1364D"/>
    <w:rsid w:val="00F139E6"/>
    <w:rsid w:val="00F13A60"/>
    <w:rsid w:val="00F13A91"/>
    <w:rsid w:val="00F13D11"/>
    <w:rsid w:val="00F13FB5"/>
    <w:rsid w:val="00F1441D"/>
    <w:rsid w:val="00F14442"/>
    <w:rsid w:val="00F1474F"/>
    <w:rsid w:val="00F14875"/>
    <w:rsid w:val="00F14931"/>
    <w:rsid w:val="00F14A21"/>
    <w:rsid w:val="00F14BA4"/>
    <w:rsid w:val="00F14EED"/>
    <w:rsid w:val="00F1506F"/>
    <w:rsid w:val="00F1517E"/>
    <w:rsid w:val="00F151B9"/>
    <w:rsid w:val="00F1546C"/>
    <w:rsid w:val="00F15705"/>
    <w:rsid w:val="00F15AC3"/>
    <w:rsid w:val="00F162DA"/>
    <w:rsid w:val="00F1642E"/>
    <w:rsid w:val="00F16525"/>
    <w:rsid w:val="00F1660D"/>
    <w:rsid w:val="00F16660"/>
    <w:rsid w:val="00F16661"/>
    <w:rsid w:val="00F16755"/>
    <w:rsid w:val="00F168C6"/>
    <w:rsid w:val="00F16ECF"/>
    <w:rsid w:val="00F176BB"/>
    <w:rsid w:val="00F20230"/>
    <w:rsid w:val="00F20711"/>
    <w:rsid w:val="00F20893"/>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2FF7"/>
    <w:rsid w:val="00F2326D"/>
    <w:rsid w:val="00F238C2"/>
    <w:rsid w:val="00F2399F"/>
    <w:rsid w:val="00F23AFC"/>
    <w:rsid w:val="00F23CF6"/>
    <w:rsid w:val="00F24186"/>
    <w:rsid w:val="00F244B2"/>
    <w:rsid w:val="00F24705"/>
    <w:rsid w:val="00F24726"/>
    <w:rsid w:val="00F24CF4"/>
    <w:rsid w:val="00F251B0"/>
    <w:rsid w:val="00F253BC"/>
    <w:rsid w:val="00F2543B"/>
    <w:rsid w:val="00F25DF7"/>
    <w:rsid w:val="00F25F83"/>
    <w:rsid w:val="00F26143"/>
    <w:rsid w:val="00F262E7"/>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21F9"/>
    <w:rsid w:val="00F32584"/>
    <w:rsid w:val="00F32959"/>
    <w:rsid w:val="00F32B57"/>
    <w:rsid w:val="00F32B94"/>
    <w:rsid w:val="00F32C5E"/>
    <w:rsid w:val="00F32E6A"/>
    <w:rsid w:val="00F32F88"/>
    <w:rsid w:val="00F330A4"/>
    <w:rsid w:val="00F332C5"/>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7025"/>
    <w:rsid w:val="00F37265"/>
    <w:rsid w:val="00F37628"/>
    <w:rsid w:val="00F37634"/>
    <w:rsid w:val="00F3774E"/>
    <w:rsid w:val="00F37761"/>
    <w:rsid w:val="00F377F3"/>
    <w:rsid w:val="00F37A8E"/>
    <w:rsid w:val="00F37B0F"/>
    <w:rsid w:val="00F37B52"/>
    <w:rsid w:val="00F40447"/>
    <w:rsid w:val="00F4044D"/>
    <w:rsid w:val="00F404FE"/>
    <w:rsid w:val="00F4069B"/>
    <w:rsid w:val="00F4069C"/>
    <w:rsid w:val="00F4096F"/>
    <w:rsid w:val="00F40AF1"/>
    <w:rsid w:val="00F40B87"/>
    <w:rsid w:val="00F40CD7"/>
    <w:rsid w:val="00F416D5"/>
    <w:rsid w:val="00F41A5B"/>
    <w:rsid w:val="00F41B2D"/>
    <w:rsid w:val="00F41F69"/>
    <w:rsid w:val="00F42139"/>
    <w:rsid w:val="00F42194"/>
    <w:rsid w:val="00F42625"/>
    <w:rsid w:val="00F42905"/>
    <w:rsid w:val="00F42D07"/>
    <w:rsid w:val="00F42D6F"/>
    <w:rsid w:val="00F4326C"/>
    <w:rsid w:val="00F43281"/>
    <w:rsid w:val="00F43508"/>
    <w:rsid w:val="00F4351E"/>
    <w:rsid w:val="00F43671"/>
    <w:rsid w:val="00F4373D"/>
    <w:rsid w:val="00F43A3B"/>
    <w:rsid w:val="00F43AF3"/>
    <w:rsid w:val="00F43DB1"/>
    <w:rsid w:val="00F43E37"/>
    <w:rsid w:val="00F44124"/>
    <w:rsid w:val="00F443A7"/>
    <w:rsid w:val="00F44518"/>
    <w:rsid w:val="00F44618"/>
    <w:rsid w:val="00F448C7"/>
    <w:rsid w:val="00F448EC"/>
    <w:rsid w:val="00F44946"/>
    <w:rsid w:val="00F44AD2"/>
    <w:rsid w:val="00F44B6F"/>
    <w:rsid w:val="00F44BB8"/>
    <w:rsid w:val="00F44CFE"/>
    <w:rsid w:val="00F44F79"/>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50344"/>
    <w:rsid w:val="00F50581"/>
    <w:rsid w:val="00F508A9"/>
    <w:rsid w:val="00F50931"/>
    <w:rsid w:val="00F50CE9"/>
    <w:rsid w:val="00F50D75"/>
    <w:rsid w:val="00F51089"/>
    <w:rsid w:val="00F511FE"/>
    <w:rsid w:val="00F51453"/>
    <w:rsid w:val="00F515F2"/>
    <w:rsid w:val="00F51629"/>
    <w:rsid w:val="00F51BB1"/>
    <w:rsid w:val="00F51CD3"/>
    <w:rsid w:val="00F51DF6"/>
    <w:rsid w:val="00F51F95"/>
    <w:rsid w:val="00F52067"/>
    <w:rsid w:val="00F52333"/>
    <w:rsid w:val="00F5237D"/>
    <w:rsid w:val="00F52478"/>
    <w:rsid w:val="00F52560"/>
    <w:rsid w:val="00F526FE"/>
    <w:rsid w:val="00F5272F"/>
    <w:rsid w:val="00F52A40"/>
    <w:rsid w:val="00F52A4E"/>
    <w:rsid w:val="00F52F4C"/>
    <w:rsid w:val="00F52FA4"/>
    <w:rsid w:val="00F533E3"/>
    <w:rsid w:val="00F5350D"/>
    <w:rsid w:val="00F535CD"/>
    <w:rsid w:val="00F536FF"/>
    <w:rsid w:val="00F5393A"/>
    <w:rsid w:val="00F539B2"/>
    <w:rsid w:val="00F53B8D"/>
    <w:rsid w:val="00F53CDB"/>
    <w:rsid w:val="00F53F78"/>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79D"/>
    <w:rsid w:val="00F607E6"/>
    <w:rsid w:val="00F60CFF"/>
    <w:rsid w:val="00F60E79"/>
    <w:rsid w:val="00F6118E"/>
    <w:rsid w:val="00F612FE"/>
    <w:rsid w:val="00F61581"/>
    <w:rsid w:val="00F61C39"/>
    <w:rsid w:val="00F622B9"/>
    <w:rsid w:val="00F6231E"/>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FB6"/>
    <w:rsid w:val="00F642EF"/>
    <w:rsid w:val="00F64536"/>
    <w:rsid w:val="00F64824"/>
    <w:rsid w:val="00F64D9A"/>
    <w:rsid w:val="00F65125"/>
    <w:rsid w:val="00F65875"/>
    <w:rsid w:val="00F65967"/>
    <w:rsid w:val="00F65986"/>
    <w:rsid w:val="00F65C17"/>
    <w:rsid w:val="00F65DF1"/>
    <w:rsid w:val="00F65F8E"/>
    <w:rsid w:val="00F662DF"/>
    <w:rsid w:val="00F6644E"/>
    <w:rsid w:val="00F6645F"/>
    <w:rsid w:val="00F66A48"/>
    <w:rsid w:val="00F66B81"/>
    <w:rsid w:val="00F66DBE"/>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F10"/>
    <w:rsid w:val="00F71F53"/>
    <w:rsid w:val="00F72449"/>
    <w:rsid w:val="00F724F9"/>
    <w:rsid w:val="00F72A6C"/>
    <w:rsid w:val="00F72C18"/>
    <w:rsid w:val="00F72D4A"/>
    <w:rsid w:val="00F73226"/>
    <w:rsid w:val="00F73241"/>
    <w:rsid w:val="00F73316"/>
    <w:rsid w:val="00F7339D"/>
    <w:rsid w:val="00F73724"/>
    <w:rsid w:val="00F73812"/>
    <w:rsid w:val="00F73929"/>
    <w:rsid w:val="00F73DA0"/>
    <w:rsid w:val="00F73F8F"/>
    <w:rsid w:val="00F73FFC"/>
    <w:rsid w:val="00F74091"/>
    <w:rsid w:val="00F74A9B"/>
    <w:rsid w:val="00F74DEB"/>
    <w:rsid w:val="00F74E2E"/>
    <w:rsid w:val="00F74F2A"/>
    <w:rsid w:val="00F7513F"/>
    <w:rsid w:val="00F7514A"/>
    <w:rsid w:val="00F7545E"/>
    <w:rsid w:val="00F75486"/>
    <w:rsid w:val="00F756EA"/>
    <w:rsid w:val="00F75756"/>
    <w:rsid w:val="00F75BB1"/>
    <w:rsid w:val="00F760BC"/>
    <w:rsid w:val="00F76205"/>
    <w:rsid w:val="00F7630C"/>
    <w:rsid w:val="00F766C7"/>
    <w:rsid w:val="00F76897"/>
    <w:rsid w:val="00F769E5"/>
    <w:rsid w:val="00F76B6C"/>
    <w:rsid w:val="00F76C8C"/>
    <w:rsid w:val="00F77370"/>
    <w:rsid w:val="00F7737E"/>
    <w:rsid w:val="00F77A6D"/>
    <w:rsid w:val="00F77B1F"/>
    <w:rsid w:val="00F77B9E"/>
    <w:rsid w:val="00F80012"/>
    <w:rsid w:val="00F801C3"/>
    <w:rsid w:val="00F80360"/>
    <w:rsid w:val="00F803F3"/>
    <w:rsid w:val="00F80F97"/>
    <w:rsid w:val="00F80FFF"/>
    <w:rsid w:val="00F81485"/>
    <w:rsid w:val="00F81796"/>
    <w:rsid w:val="00F8187F"/>
    <w:rsid w:val="00F825BC"/>
    <w:rsid w:val="00F827CA"/>
    <w:rsid w:val="00F82BA0"/>
    <w:rsid w:val="00F82E4D"/>
    <w:rsid w:val="00F82E80"/>
    <w:rsid w:val="00F8311E"/>
    <w:rsid w:val="00F831E2"/>
    <w:rsid w:val="00F83577"/>
    <w:rsid w:val="00F83C9E"/>
    <w:rsid w:val="00F844BA"/>
    <w:rsid w:val="00F8454B"/>
    <w:rsid w:val="00F846D8"/>
    <w:rsid w:val="00F846EB"/>
    <w:rsid w:val="00F84832"/>
    <w:rsid w:val="00F84916"/>
    <w:rsid w:val="00F849A9"/>
    <w:rsid w:val="00F84BB3"/>
    <w:rsid w:val="00F84CAD"/>
    <w:rsid w:val="00F84F54"/>
    <w:rsid w:val="00F8519C"/>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927"/>
    <w:rsid w:val="00F87A7E"/>
    <w:rsid w:val="00F87BDE"/>
    <w:rsid w:val="00F87DFE"/>
    <w:rsid w:val="00F87EDF"/>
    <w:rsid w:val="00F87F70"/>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2322"/>
    <w:rsid w:val="00F923FF"/>
    <w:rsid w:val="00F92710"/>
    <w:rsid w:val="00F92BB7"/>
    <w:rsid w:val="00F92CB5"/>
    <w:rsid w:val="00F93401"/>
    <w:rsid w:val="00F93741"/>
    <w:rsid w:val="00F939B0"/>
    <w:rsid w:val="00F93D8D"/>
    <w:rsid w:val="00F93F09"/>
    <w:rsid w:val="00F94020"/>
    <w:rsid w:val="00F94079"/>
    <w:rsid w:val="00F940BD"/>
    <w:rsid w:val="00F94797"/>
    <w:rsid w:val="00F948C9"/>
    <w:rsid w:val="00F94D1D"/>
    <w:rsid w:val="00F9534F"/>
    <w:rsid w:val="00F957C8"/>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1DA7"/>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86C"/>
    <w:rsid w:val="00FA6A9A"/>
    <w:rsid w:val="00FA6C91"/>
    <w:rsid w:val="00FA71CD"/>
    <w:rsid w:val="00FA72B2"/>
    <w:rsid w:val="00FA730B"/>
    <w:rsid w:val="00FA76E8"/>
    <w:rsid w:val="00FA7DDF"/>
    <w:rsid w:val="00FA7EF0"/>
    <w:rsid w:val="00FB02C4"/>
    <w:rsid w:val="00FB04C7"/>
    <w:rsid w:val="00FB06FB"/>
    <w:rsid w:val="00FB099A"/>
    <w:rsid w:val="00FB0F07"/>
    <w:rsid w:val="00FB0F4D"/>
    <w:rsid w:val="00FB0F68"/>
    <w:rsid w:val="00FB1463"/>
    <w:rsid w:val="00FB1879"/>
    <w:rsid w:val="00FB1AF0"/>
    <w:rsid w:val="00FB1CA3"/>
    <w:rsid w:val="00FB23B5"/>
    <w:rsid w:val="00FB3087"/>
    <w:rsid w:val="00FB3100"/>
    <w:rsid w:val="00FB3578"/>
    <w:rsid w:val="00FB3728"/>
    <w:rsid w:val="00FB39EC"/>
    <w:rsid w:val="00FB3A1C"/>
    <w:rsid w:val="00FB3E20"/>
    <w:rsid w:val="00FB3E4C"/>
    <w:rsid w:val="00FB41DE"/>
    <w:rsid w:val="00FB4643"/>
    <w:rsid w:val="00FB4DC7"/>
    <w:rsid w:val="00FB4E83"/>
    <w:rsid w:val="00FB50CE"/>
    <w:rsid w:val="00FB5492"/>
    <w:rsid w:val="00FB5533"/>
    <w:rsid w:val="00FB557C"/>
    <w:rsid w:val="00FB5683"/>
    <w:rsid w:val="00FB56F2"/>
    <w:rsid w:val="00FB5E27"/>
    <w:rsid w:val="00FB5F63"/>
    <w:rsid w:val="00FB626A"/>
    <w:rsid w:val="00FB62CB"/>
    <w:rsid w:val="00FB63BE"/>
    <w:rsid w:val="00FB654D"/>
    <w:rsid w:val="00FB65E3"/>
    <w:rsid w:val="00FB6827"/>
    <w:rsid w:val="00FB6B6F"/>
    <w:rsid w:val="00FB7321"/>
    <w:rsid w:val="00FB765F"/>
    <w:rsid w:val="00FB76DD"/>
    <w:rsid w:val="00FB7720"/>
    <w:rsid w:val="00FB78D6"/>
    <w:rsid w:val="00FB7A98"/>
    <w:rsid w:val="00FC00E8"/>
    <w:rsid w:val="00FC01AB"/>
    <w:rsid w:val="00FC02B6"/>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189"/>
    <w:rsid w:val="00FC23F0"/>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C87"/>
    <w:rsid w:val="00FC5E19"/>
    <w:rsid w:val="00FC6057"/>
    <w:rsid w:val="00FC62B3"/>
    <w:rsid w:val="00FC659F"/>
    <w:rsid w:val="00FC6681"/>
    <w:rsid w:val="00FC67CD"/>
    <w:rsid w:val="00FC6806"/>
    <w:rsid w:val="00FC6CF4"/>
    <w:rsid w:val="00FC6D8C"/>
    <w:rsid w:val="00FC6F8B"/>
    <w:rsid w:val="00FC737D"/>
    <w:rsid w:val="00FC74DD"/>
    <w:rsid w:val="00FC7765"/>
    <w:rsid w:val="00FC77CE"/>
    <w:rsid w:val="00FC7C20"/>
    <w:rsid w:val="00FC7C91"/>
    <w:rsid w:val="00FD0109"/>
    <w:rsid w:val="00FD034E"/>
    <w:rsid w:val="00FD053E"/>
    <w:rsid w:val="00FD06DD"/>
    <w:rsid w:val="00FD09E5"/>
    <w:rsid w:val="00FD0D19"/>
    <w:rsid w:val="00FD0DC6"/>
    <w:rsid w:val="00FD122B"/>
    <w:rsid w:val="00FD13EF"/>
    <w:rsid w:val="00FD144C"/>
    <w:rsid w:val="00FD17D0"/>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55C"/>
    <w:rsid w:val="00FD5B5D"/>
    <w:rsid w:val="00FD5C3E"/>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D7E8F"/>
    <w:rsid w:val="00FE0333"/>
    <w:rsid w:val="00FE03CB"/>
    <w:rsid w:val="00FE071D"/>
    <w:rsid w:val="00FE0786"/>
    <w:rsid w:val="00FE091F"/>
    <w:rsid w:val="00FE0D7E"/>
    <w:rsid w:val="00FE0EB6"/>
    <w:rsid w:val="00FE1105"/>
    <w:rsid w:val="00FE12B4"/>
    <w:rsid w:val="00FE1991"/>
    <w:rsid w:val="00FE1B2C"/>
    <w:rsid w:val="00FE1D3A"/>
    <w:rsid w:val="00FE1E6D"/>
    <w:rsid w:val="00FE1E85"/>
    <w:rsid w:val="00FE1EEE"/>
    <w:rsid w:val="00FE2002"/>
    <w:rsid w:val="00FE209E"/>
    <w:rsid w:val="00FE2164"/>
    <w:rsid w:val="00FE28F7"/>
    <w:rsid w:val="00FE29DB"/>
    <w:rsid w:val="00FE2B7F"/>
    <w:rsid w:val="00FE2C3F"/>
    <w:rsid w:val="00FE2DD4"/>
    <w:rsid w:val="00FE2EBD"/>
    <w:rsid w:val="00FE2FBC"/>
    <w:rsid w:val="00FE3035"/>
    <w:rsid w:val="00FE320B"/>
    <w:rsid w:val="00FE32C6"/>
    <w:rsid w:val="00FE33AA"/>
    <w:rsid w:val="00FE392E"/>
    <w:rsid w:val="00FE3AD6"/>
    <w:rsid w:val="00FE3B4B"/>
    <w:rsid w:val="00FE3DE6"/>
    <w:rsid w:val="00FE448E"/>
    <w:rsid w:val="00FE454B"/>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CA7"/>
    <w:rsid w:val="00FF0E96"/>
    <w:rsid w:val="00FF163B"/>
    <w:rsid w:val="00FF17F6"/>
    <w:rsid w:val="00FF1976"/>
    <w:rsid w:val="00FF1DCE"/>
    <w:rsid w:val="00FF1DD8"/>
    <w:rsid w:val="00FF1E65"/>
    <w:rsid w:val="00FF1EE5"/>
    <w:rsid w:val="00FF1EF6"/>
    <w:rsid w:val="00FF1F52"/>
    <w:rsid w:val="00FF210B"/>
    <w:rsid w:val="00FF2836"/>
    <w:rsid w:val="00FF29A6"/>
    <w:rsid w:val="00FF29C4"/>
    <w:rsid w:val="00FF2BD7"/>
    <w:rsid w:val="00FF2D70"/>
    <w:rsid w:val="00FF2DFA"/>
    <w:rsid w:val="00FF2F8B"/>
    <w:rsid w:val="00FF321C"/>
    <w:rsid w:val="00FF36F0"/>
    <w:rsid w:val="00FF3A37"/>
    <w:rsid w:val="00FF4172"/>
    <w:rsid w:val="00FF436A"/>
    <w:rsid w:val="00FF472A"/>
    <w:rsid w:val="00FF4792"/>
    <w:rsid w:val="00FF47F8"/>
    <w:rsid w:val="00FF4B51"/>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280DAFF"/>
    <w:rsid w:val="03D24761"/>
    <w:rsid w:val="070C1CF9"/>
    <w:rsid w:val="07DBFD72"/>
    <w:rsid w:val="0DA9C811"/>
    <w:rsid w:val="132054FB"/>
    <w:rsid w:val="147130CD"/>
    <w:rsid w:val="14957A8E"/>
    <w:rsid w:val="15640ABB"/>
    <w:rsid w:val="173314DE"/>
    <w:rsid w:val="18F19B48"/>
    <w:rsid w:val="18FBD179"/>
    <w:rsid w:val="195E4CC2"/>
    <w:rsid w:val="1C160B25"/>
    <w:rsid w:val="20CC132F"/>
    <w:rsid w:val="22DF2F24"/>
    <w:rsid w:val="22EAC384"/>
    <w:rsid w:val="23E4A711"/>
    <w:rsid w:val="26C62438"/>
    <w:rsid w:val="3288D08C"/>
    <w:rsid w:val="33B3CE96"/>
    <w:rsid w:val="35F651A6"/>
    <w:rsid w:val="3A46E577"/>
    <w:rsid w:val="3CFF612F"/>
    <w:rsid w:val="3D9C7944"/>
    <w:rsid w:val="3DFC0FB0"/>
    <w:rsid w:val="43024A32"/>
    <w:rsid w:val="4307F42D"/>
    <w:rsid w:val="4B5ECDF4"/>
    <w:rsid w:val="579CB877"/>
    <w:rsid w:val="580F96E7"/>
    <w:rsid w:val="5B546C25"/>
    <w:rsid w:val="5B91A962"/>
    <w:rsid w:val="5C55A489"/>
    <w:rsid w:val="5E84A3B0"/>
    <w:rsid w:val="5EFDA10C"/>
    <w:rsid w:val="637047F3"/>
    <w:rsid w:val="682F8015"/>
    <w:rsid w:val="69A8CC8A"/>
    <w:rsid w:val="6C08495D"/>
    <w:rsid w:val="6DC0215B"/>
    <w:rsid w:val="6DF8C976"/>
    <w:rsid w:val="6EC27407"/>
    <w:rsid w:val="73A55890"/>
    <w:rsid w:val="76294A08"/>
    <w:rsid w:val="7B577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8D64E70A-FF90-4251-A476-E99452BD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7CF"/>
    <w:pPr>
      <w:widowControl w:val="0"/>
      <w:autoSpaceDE w:val="0"/>
      <w:autoSpaceDN w:val="0"/>
      <w:adjustRightInd w:val="0"/>
    </w:pPr>
  </w:style>
  <w:style w:type="paragraph" w:styleId="Heading1">
    <w:name w:val="heading 1"/>
    <w:basedOn w:val="Normal"/>
    <w:next w:val="Normal"/>
    <w:qFormat/>
    <w:rsid w:val="00CC1568"/>
    <w:pPr>
      <w:keepNext/>
      <w:widowControl/>
      <w:numPr>
        <w:numId w:val="11"/>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1"/>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1"/>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1"/>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1"/>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1"/>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1"/>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1"/>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1"/>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565186"/>
    <w:rPr>
      <w:b/>
      <w:bCs/>
    </w:rPr>
  </w:style>
  <w:style w:type="character" w:customStyle="1" w:styleId="CommentSubjectChar">
    <w:name w:val="Comment Subject Char"/>
    <w:basedOn w:val="CommentTextChar"/>
    <w:link w:val="CommentSubject"/>
    <w:rsid w:val="00565186"/>
    <w:rPr>
      <w:b/>
      <w:bCs/>
    </w:rPr>
  </w:style>
  <w:style w:type="paragraph" w:customStyle="1" w:styleId="paragraph">
    <w:name w:val="paragraph"/>
    <w:basedOn w:val="Normal"/>
    <w:rsid w:val="005B400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B4005"/>
  </w:style>
  <w:style w:type="character" w:customStyle="1" w:styleId="eop">
    <w:name w:val="eop"/>
    <w:basedOn w:val="DefaultParagraphFont"/>
    <w:rsid w:val="005B4005"/>
  </w:style>
  <w:style w:type="character" w:customStyle="1" w:styleId="tabchar">
    <w:name w:val="tabchar"/>
    <w:basedOn w:val="DefaultParagraphFont"/>
    <w:rsid w:val="005B4005"/>
  </w:style>
  <w:style w:type="table" w:styleId="TableGrid">
    <w:name w:val="Table Grid"/>
    <w:basedOn w:val="TableNormal"/>
    <w:uiPriority w:val="39"/>
    <w:rsid w:val="00A630F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ED"/>
    <w:rPr>
      <w:color w:val="808080"/>
    </w:rPr>
  </w:style>
  <w:style w:type="character" w:customStyle="1" w:styleId="cf01">
    <w:name w:val="cf01"/>
    <w:basedOn w:val="DefaultParagraphFont"/>
    <w:rsid w:val="00710DBE"/>
    <w:rPr>
      <w:rFonts w:ascii="Segoe UI" w:hAnsi="Segoe UI" w:cs="Segoe UI" w:hint="default"/>
      <w:b/>
      <w:bCs/>
      <w:i/>
      <w:iCs/>
      <w:sz w:val="18"/>
      <w:szCs w:val="18"/>
    </w:rPr>
  </w:style>
  <w:style w:type="character" w:styleId="Mention">
    <w:name w:val="Mention"/>
    <w:basedOn w:val="DefaultParagraphFont"/>
    <w:uiPriority w:val="99"/>
    <w:unhideWhenUsed/>
    <w:rsid w:val="005C77A1"/>
    <w:rPr>
      <w:color w:val="2B579A"/>
      <w:shd w:val="clear" w:color="auto" w:fill="E1DFDD"/>
    </w:rPr>
  </w:style>
  <w:style w:type="paragraph" w:customStyle="1" w:styleId="pf0">
    <w:name w:val="pf0"/>
    <w:basedOn w:val="Normal"/>
    <w:rsid w:val="008614A6"/>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8614A6"/>
    <w:rPr>
      <w:rFonts w:ascii="Segoe UI" w:hAnsi="Segoe UI" w:cs="Segoe UI" w:hint="default"/>
      <w:b/>
      <w:bCs/>
      <w:sz w:val="18"/>
      <w:szCs w:val="18"/>
    </w:rPr>
  </w:style>
  <w:style w:type="character" w:customStyle="1" w:styleId="ui-provider">
    <w:name w:val="ui-provider"/>
    <w:basedOn w:val="DefaultParagraphFont"/>
    <w:rsid w:val="00EB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541208195">
      <w:bodyDiv w:val="1"/>
      <w:marLeft w:val="0"/>
      <w:marRight w:val="0"/>
      <w:marTop w:val="0"/>
      <w:marBottom w:val="0"/>
      <w:divBdr>
        <w:top w:val="none" w:sz="0" w:space="0" w:color="auto"/>
        <w:left w:val="none" w:sz="0" w:space="0" w:color="auto"/>
        <w:bottom w:val="none" w:sz="0" w:space="0" w:color="auto"/>
        <w:right w:val="none" w:sz="0" w:space="0" w:color="auto"/>
      </w:divBdr>
    </w:div>
    <w:div w:id="603803078">
      <w:bodyDiv w:val="1"/>
      <w:marLeft w:val="0"/>
      <w:marRight w:val="0"/>
      <w:marTop w:val="0"/>
      <w:marBottom w:val="0"/>
      <w:divBdr>
        <w:top w:val="none" w:sz="0" w:space="0" w:color="auto"/>
        <w:left w:val="none" w:sz="0" w:space="0" w:color="auto"/>
        <w:bottom w:val="none" w:sz="0" w:space="0" w:color="auto"/>
        <w:right w:val="none" w:sz="0" w:space="0" w:color="auto"/>
      </w:divBdr>
    </w:div>
    <w:div w:id="610019093">
      <w:bodyDiv w:val="1"/>
      <w:marLeft w:val="0"/>
      <w:marRight w:val="0"/>
      <w:marTop w:val="0"/>
      <w:marBottom w:val="0"/>
      <w:divBdr>
        <w:top w:val="none" w:sz="0" w:space="0" w:color="auto"/>
        <w:left w:val="none" w:sz="0" w:space="0" w:color="auto"/>
        <w:bottom w:val="none" w:sz="0" w:space="0" w:color="auto"/>
        <w:right w:val="none" w:sz="0" w:space="0" w:color="auto"/>
      </w:divBdr>
    </w:div>
    <w:div w:id="834034361">
      <w:bodyDiv w:val="1"/>
      <w:marLeft w:val="0"/>
      <w:marRight w:val="0"/>
      <w:marTop w:val="0"/>
      <w:marBottom w:val="0"/>
      <w:divBdr>
        <w:top w:val="none" w:sz="0" w:space="0" w:color="auto"/>
        <w:left w:val="none" w:sz="0" w:space="0" w:color="auto"/>
        <w:bottom w:val="none" w:sz="0" w:space="0" w:color="auto"/>
        <w:right w:val="none" w:sz="0" w:space="0" w:color="auto"/>
      </w:divBdr>
      <w:divsChild>
        <w:div w:id="355039193">
          <w:marLeft w:val="0"/>
          <w:marRight w:val="0"/>
          <w:marTop w:val="0"/>
          <w:marBottom w:val="0"/>
          <w:divBdr>
            <w:top w:val="none" w:sz="0" w:space="0" w:color="auto"/>
            <w:left w:val="none" w:sz="0" w:space="0" w:color="auto"/>
            <w:bottom w:val="none" w:sz="0" w:space="0" w:color="auto"/>
            <w:right w:val="none" w:sz="0" w:space="0" w:color="auto"/>
          </w:divBdr>
        </w:div>
        <w:div w:id="540434392">
          <w:marLeft w:val="0"/>
          <w:marRight w:val="0"/>
          <w:marTop w:val="0"/>
          <w:marBottom w:val="0"/>
          <w:divBdr>
            <w:top w:val="none" w:sz="0" w:space="0" w:color="auto"/>
            <w:left w:val="none" w:sz="0" w:space="0" w:color="auto"/>
            <w:bottom w:val="none" w:sz="0" w:space="0" w:color="auto"/>
            <w:right w:val="none" w:sz="0" w:space="0" w:color="auto"/>
          </w:divBdr>
        </w:div>
        <w:div w:id="720521507">
          <w:marLeft w:val="0"/>
          <w:marRight w:val="0"/>
          <w:marTop w:val="0"/>
          <w:marBottom w:val="0"/>
          <w:divBdr>
            <w:top w:val="none" w:sz="0" w:space="0" w:color="auto"/>
            <w:left w:val="none" w:sz="0" w:space="0" w:color="auto"/>
            <w:bottom w:val="none" w:sz="0" w:space="0" w:color="auto"/>
            <w:right w:val="none" w:sz="0" w:space="0" w:color="auto"/>
          </w:divBdr>
        </w:div>
        <w:div w:id="815532462">
          <w:marLeft w:val="0"/>
          <w:marRight w:val="0"/>
          <w:marTop w:val="0"/>
          <w:marBottom w:val="0"/>
          <w:divBdr>
            <w:top w:val="none" w:sz="0" w:space="0" w:color="auto"/>
            <w:left w:val="none" w:sz="0" w:space="0" w:color="auto"/>
            <w:bottom w:val="none" w:sz="0" w:space="0" w:color="auto"/>
            <w:right w:val="none" w:sz="0" w:space="0" w:color="auto"/>
          </w:divBdr>
        </w:div>
        <w:div w:id="862783405">
          <w:marLeft w:val="0"/>
          <w:marRight w:val="0"/>
          <w:marTop w:val="0"/>
          <w:marBottom w:val="0"/>
          <w:divBdr>
            <w:top w:val="none" w:sz="0" w:space="0" w:color="auto"/>
            <w:left w:val="none" w:sz="0" w:space="0" w:color="auto"/>
            <w:bottom w:val="none" w:sz="0" w:space="0" w:color="auto"/>
            <w:right w:val="none" w:sz="0" w:space="0" w:color="auto"/>
          </w:divBdr>
        </w:div>
        <w:div w:id="1527324405">
          <w:marLeft w:val="0"/>
          <w:marRight w:val="0"/>
          <w:marTop w:val="0"/>
          <w:marBottom w:val="0"/>
          <w:divBdr>
            <w:top w:val="none" w:sz="0" w:space="0" w:color="auto"/>
            <w:left w:val="none" w:sz="0" w:space="0" w:color="auto"/>
            <w:bottom w:val="none" w:sz="0" w:space="0" w:color="auto"/>
            <w:right w:val="none" w:sz="0" w:space="0" w:color="auto"/>
          </w:divBdr>
        </w:div>
        <w:div w:id="1751005506">
          <w:marLeft w:val="0"/>
          <w:marRight w:val="0"/>
          <w:marTop w:val="0"/>
          <w:marBottom w:val="0"/>
          <w:divBdr>
            <w:top w:val="none" w:sz="0" w:space="0" w:color="auto"/>
            <w:left w:val="none" w:sz="0" w:space="0" w:color="auto"/>
            <w:bottom w:val="none" w:sz="0" w:space="0" w:color="auto"/>
            <w:right w:val="none" w:sz="0" w:space="0" w:color="auto"/>
          </w:divBdr>
        </w:div>
        <w:div w:id="1861117852">
          <w:marLeft w:val="0"/>
          <w:marRight w:val="0"/>
          <w:marTop w:val="0"/>
          <w:marBottom w:val="0"/>
          <w:divBdr>
            <w:top w:val="none" w:sz="0" w:space="0" w:color="auto"/>
            <w:left w:val="none" w:sz="0" w:space="0" w:color="auto"/>
            <w:bottom w:val="none" w:sz="0" w:space="0" w:color="auto"/>
            <w:right w:val="none" w:sz="0" w:space="0" w:color="auto"/>
          </w:divBdr>
        </w:div>
        <w:div w:id="1946497883">
          <w:marLeft w:val="0"/>
          <w:marRight w:val="0"/>
          <w:marTop w:val="0"/>
          <w:marBottom w:val="0"/>
          <w:divBdr>
            <w:top w:val="none" w:sz="0" w:space="0" w:color="auto"/>
            <w:left w:val="none" w:sz="0" w:space="0" w:color="auto"/>
            <w:bottom w:val="none" w:sz="0" w:space="0" w:color="auto"/>
            <w:right w:val="none" w:sz="0" w:space="0" w:color="auto"/>
          </w:divBdr>
        </w:div>
        <w:div w:id="1969621307">
          <w:marLeft w:val="0"/>
          <w:marRight w:val="0"/>
          <w:marTop w:val="0"/>
          <w:marBottom w:val="0"/>
          <w:divBdr>
            <w:top w:val="none" w:sz="0" w:space="0" w:color="auto"/>
            <w:left w:val="none" w:sz="0" w:space="0" w:color="auto"/>
            <w:bottom w:val="none" w:sz="0" w:space="0" w:color="auto"/>
            <w:right w:val="none" w:sz="0" w:space="0" w:color="auto"/>
          </w:divBdr>
        </w:div>
      </w:divsChild>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137532230">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customXml/itemProps2.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3.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C771DFE7-1930-4B72-AD9F-B1E3C6BA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2860</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CAUSE NO</vt:lpstr>
    </vt:vector>
  </TitlesOfParts>
  <Company>District Attorney's Office</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Holly Behl</cp:lastModifiedBy>
  <cp:revision>3</cp:revision>
  <cp:lastPrinted>2024-03-05T20:51:00Z</cp:lastPrinted>
  <dcterms:created xsi:type="dcterms:W3CDTF">2025-01-21T20:35:00Z</dcterms:created>
  <dcterms:modified xsi:type="dcterms:W3CDTF">2025-01-21T20:36:00Z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